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15F00" w14:textId="77777777" w:rsidR="003A7E03" w:rsidRDefault="003A7E03" w:rsidP="007A72DF">
      <w:pPr>
        <w:pStyle w:val="Heading1"/>
        <w:numPr>
          <w:ilvl w:val="0"/>
          <w:numId w:val="0"/>
        </w:numPr>
        <w:tabs>
          <w:tab w:val="clear" w:pos="1800"/>
        </w:tabs>
        <w:jc w:val="center"/>
        <w:rPr>
          <w:rStyle w:val="Strong"/>
          <w:b/>
          <w:sz w:val="20"/>
        </w:rPr>
      </w:pPr>
    </w:p>
    <w:p w14:paraId="75766A2C" w14:textId="028DE3F5" w:rsidR="005B4C67" w:rsidRDefault="00DA28B8" w:rsidP="007A72DF">
      <w:pPr>
        <w:pStyle w:val="Heading1"/>
        <w:numPr>
          <w:ilvl w:val="0"/>
          <w:numId w:val="0"/>
        </w:numPr>
        <w:tabs>
          <w:tab w:val="clear" w:pos="1800"/>
        </w:tabs>
        <w:jc w:val="center"/>
        <w:rPr>
          <w:rStyle w:val="Strong"/>
          <w:b/>
          <w:sz w:val="20"/>
        </w:rPr>
      </w:pPr>
      <w:r>
        <w:rPr>
          <w:rStyle w:val="Strong"/>
          <w:b/>
          <w:sz w:val="20"/>
        </w:rPr>
        <w:t>PROFESÖR</w:t>
      </w:r>
      <w:r w:rsidR="00750739">
        <w:rPr>
          <w:rStyle w:val="Strong"/>
          <w:b/>
          <w:sz w:val="20"/>
        </w:rPr>
        <w:t xml:space="preserve"> VE DOÇENT</w:t>
      </w:r>
      <w:r>
        <w:rPr>
          <w:rStyle w:val="Strong"/>
          <w:b/>
          <w:sz w:val="20"/>
        </w:rPr>
        <w:t xml:space="preserve"> </w:t>
      </w:r>
      <w:r w:rsidR="005B4C67" w:rsidRPr="00A05854">
        <w:rPr>
          <w:rStyle w:val="Strong"/>
          <w:b/>
          <w:sz w:val="20"/>
        </w:rPr>
        <w:t>KADROSU BAŞVURU PUANLAMA TABLOSU</w:t>
      </w:r>
    </w:p>
    <w:p w14:paraId="59B37825" w14:textId="0328FF0E" w:rsidR="00E92E12" w:rsidRPr="00E92E12" w:rsidRDefault="00E92E12" w:rsidP="00E92E12">
      <w:pPr>
        <w:jc w:val="center"/>
        <w:rPr>
          <w:i/>
          <w:sz w:val="22"/>
          <w:szCs w:val="22"/>
        </w:rPr>
      </w:pPr>
      <w:r w:rsidRPr="00E92E12">
        <w:rPr>
          <w:i/>
          <w:sz w:val="22"/>
          <w:szCs w:val="22"/>
        </w:rPr>
        <w:t>(Bu form sadece doçentlik eser incelemesi sonrasında “başarılı” olduğu doçentlik sınavı sonrası için yapılan çalışmalar kapsamında doldurulacaktır.)</w:t>
      </w:r>
    </w:p>
    <w:tbl>
      <w:tblPr>
        <w:tblW w:w="549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1446"/>
        <w:gridCol w:w="2240"/>
        <w:gridCol w:w="3965"/>
      </w:tblGrid>
      <w:tr w:rsidR="005B4C67" w:rsidRPr="00A05854" w14:paraId="7E49C7E3" w14:textId="77777777" w:rsidTr="00A05854">
        <w:trPr>
          <w:trHeight w:val="398"/>
        </w:trPr>
        <w:tc>
          <w:tcPr>
            <w:tcW w:w="1883" w:type="pct"/>
            <w:gridSpan w:val="2"/>
            <w:vAlign w:val="center"/>
          </w:tcPr>
          <w:p w14:paraId="5AD41EC2" w14:textId="77777777" w:rsidR="005B4C67" w:rsidRPr="00A05854" w:rsidRDefault="005B4C67" w:rsidP="00C10F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05854">
              <w:rPr>
                <w:b/>
                <w:sz w:val="20"/>
                <w:szCs w:val="20"/>
              </w:rPr>
              <w:t>Başvuru Sahibinin Unvanı, Adı Soyadı</w:t>
            </w:r>
          </w:p>
        </w:tc>
        <w:tc>
          <w:tcPr>
            <w:tcW w:w="3117" w:type="pct"/>
            <w:gridSpan w:val="2"/>
            <w:vAlign w:val="center"/>
          </w:tcPr>
          <w:p w14:paraId="16ACCD39" w14:textId="77777777" w:rsidR="005B4C67" w:rsidRPr="00A05854" w:rsidRDefault="005B4C67" w:rsidP="00C10F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B4C67" w:rsidRPr="00A05854" w14:paraId="73F444AE" w14:textId="77777777" w:rsidTr="00A05854">
        <w:trPr>
          <w:trHeight w:val="365"/>
        </w:trPr>
        <w:tc>
          <w:tcPr>
            <w:tcW w:w="1883" w:type="pct"/>
            <w:gridSpan w:val="2"/>
            <w:vAlign w:val="center"/>
          </w:tcPr>
          <w:p w14:paraId="6F865AE7" w14:textId="77777777" w:rsidR="005B4C67" w:rsidRPr="00A05854" w:rsidRDefault="005B4C67" w:rsidP="00C10F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05854">
              <w:rPr>
                <w:b/>
                <w:sz w:val="20"/>
                <w:szCs w:val="20"/>
              </w:rPr>
              <w:t xml:space="preserve">Başvurulan Kadro </w:t>
            </w:r>
          </w:p>
        </w:tc>
        <w:tc>
          <w:tcPr>
            <w:tcW w:w="3117" w:type="pct"/>
            <w:gridSpan w:val="2"/>
            <w:vAlign w:val="center"/>
          </w:tcPr>
          <w:p w14:paraId="105A5179" w14:textId="77777777" w:rsidR="005B4C67" w:rsidRPr="00A05854" w:rsidRDefault="005B4C67" w:rsidP="00C10F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B4C67" w:rsidRPr="00A05854" w14:paraId="57FB3AD9" w14:textId="77777777" w:rsidTr="00A05854">
        <w:trPr>
          <w:trHeight w:val="266"/>
        </w:trPr>
        <w:tc>
          <w:tcPr>
            <w:tcW w:w="1158" w:type="pct"/>
            <w:vAlign w:val="center"/>
          </w:tcPr>
          <w:p w14:paraId="7CFBAA1D" w14:textId="77777777" w:rsidR="005B4C67" w:rsidRPr="00A05854" w:rsidRDefault="005B4C67" w:rsidP="00C10F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05854">
              <w:rPr>
                <w:b/>
                <w:sz w:val="20"/>
                <w:szCs w:val="20"/>
              </w:rPr>
              <w:t xml:space="preserve">□ Profesör </w:t>
            </w:r>
          </w:p>
        </w:tc>
        <w:tc>
          <w:tcPr>
            <w:tcW w:w="726" w:type="pct"/>
            <w:vAlign w:val="center"/>
          </w:tcPr>
          <w:p w14:paraId="5DBA11BF" w14:textId="77777777" w:rsidR="005B4C67" w:rsidRPr="00A05854" w:rsidRDefault="005B4C67" w:rsidP="00C10F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05854">
              <w:rPr>
                <w:b/>
                <w:sz w:val="20"/>
                <w:szCs w:val="20"/>
              </w:rPr>
              <w:t>□ Doçent</w:t>
            </w:r>
          </w:p>
        </w:tc>
        <w:tc>
          <w:tcPr>
            <w:tcW w:w="1125" w:type="pct"/>
            <w:vAlign w:val="center"/>
          </w:tcPr>
          <w:p w14:paraId="4647A5ED" w14:textId="186ED678" w:rsidR="005B4C67" w:rsidRPr="00A05854" w:rsidRDefault="005B4C67" w:rsidP="006677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0585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92" w:type="pct"/>
            <w:vAlign w:val="center"/>
          </w:tcPr>
          <w:p w14:paraId="45B55142" w14:textId="5B8DAFFB" w:rsidR="005B4C67" w:rsidRPr="00A05854" w:rsidRDefault="005B4C67" w:rsidP="00C10F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14:paraId="5C0D89EC" w14:textId="77777777" w:rsidR="005B4C67" w:rsidRPr="00A05854" w:rsidRDefault="005B4C67" w:rsidP="00216DAE">
      <w:pPr>
        <w:ind w:left="360" w:hanging="360"/>
        <w:jc w:val="center"/>
        <w:rPr>
          <w:rStyle w:val="Strong"/>
          <w:bCs w:val="0"/>
          <w:sz w:val="20"/>
          <w:szCs w:val="20"/>
        </w:rPr>
      </w:pPr>
    </w:p>
    <w:p w14:paraId="0E70FC94" w14:textId="6D8E9980" w:rsidR="005B4C67" w:rsidRPr="00A05854" w:rsidRDefault="005B4C67" w:rsidP="00216DAE">
      <w:pPr>
        <w:ind w:left="360" w:hanging="360"/>
        <w:jc w:val="center"/>
        <w:rPr>
          <w:rStyle w:val="Strong"/>
          <w:bCs w:val="0"/>
          <w:sz w:val="20"/>
          <w:szCs w:val="20"/>
        </w:rPr>
      </w:pPr>
      <w:proofErr w:type="gramStart"/>
      <w:r w:rsidRPr="00A05854">
        <w:rPr>
          <w:rStyle w:val="Strong"/>
          <w:bCs w:val="0"/>
          <w:sz w:val="20"/>
          <w:szCs w:val="20"/>
        </w:rPr>
        <w:t>VI -</w:t>
      </w:r>
      <w:proofErr w:type="gramEnd"/>
      <w:r w:rsidRPr="00A05854">
        <w:rPr>
          <w:rStyle w:val="Strong"/>
          <w:bCs w:val="0"/>
          <w:sz w:val="20"/>
          <w:szCs w:val="20"/>
        </w:rPr>
        <w:t xml:space="preserve"> PROFESÖRLÜK, DOÇENTLİK  BAŞVURULARINDA ARANACAK DEĞERLENDİRME ÖLÇÜTLERİ VE PUANLAMA ESASLARI </w:t>
      </w:r>
    </w:p>
    <w:tbl>
      <w:tblPr>
        <w:tblW w:w="10206" w:type="dxa"/>
        <w:tblInd w:w="-552" w:type="dxa"/>
        <w:tblLayout w:type="fixed"/>
        <w:tblLook w:val="00A0" w:firstRow="1" w:lastRow="0" w:firstColumn="1" w:lastColumn="0" w:noHBand="0" w:noVBand="0"/>
      </w:tblPr>
      <w:tblGrid>
        <w:gridCol w:w="5103"/>
        <w:gridCol w:w="993"/>
        <w:gridCol w:w="993"/>
        <w:gridCol w:w="993"/>
        <w:gridCol w:w="993"/>
        <w:gridCol w:w="1131"/>
      </w:tblGrid>
      <w:tr w:rsidR="005B4C67" w:rsidRPr="00A05854" w14:paraId="3E750279" w14:textId="77777777" w:rsidTr="00A05854">
        <w:trPr>
          <w:trHeight w:val="270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66514" w14:textId="77777777" w:rsidR="005B4C67" w:rsidRPr="00A05854" w:rsidRDefault="005B4C67">
            <w:pPr>
              <w:pStyle w:val="NormalWeb"/>
              <w:snapToGrid w:val="0"/>
              <w:spacing w:before="0" w:after="0"/>
              <w:rPr>
                <w:rStyle w:val="Strong"/>
                <w:rFonts w:ascii="Times New Roman" w:hAnsi="Times New Roman"/>
                <w:sz w:val="20"/>
                <w:szCs w:val="20"/>
              </w:rPr>
            </w:pPr>
            <w:r w:rsidRPr="00A05854">
              <w:rPr>
                <w:rStyle w:val="Strong"/>
                <w:rFonts w:ascii="Times New Roman" w:hAnsi="Times New Roman"/>
                <w:sz w:val="20"/>
                <w:szCs w:val="20"/>
              </w:rPr>
              <w:t xml:space="preserve">A. BİLİMSEL YAYINLAR VE ATIFLAR    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0634A" w14:textId="6F000585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Tam</w:t>
            </w:r>
            <w:r w:rsidR="00D85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Puan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DE0278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Yazar Sayısı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A7B7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Başyazar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5BBD2C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Kazanılan Puan</w:t>
            </w:r>
          </w:p>
        </w:tc>
      </w:tr>
      <w:tr w:rsidR="005B4C67" w:rsidRPr="00A05854" w14:paraId="09B845EA" w14:textId="77777777" w:rsidTr="00A05854">
        <w:trPr>
          <w:trHeight w:val="270"/>
        </w:trPr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CAC5B" w14:textId="77777777" w:rsidR="005B4C67" w:rsidRPr="00A05854" w:rsidRDefault="005B4C67">
            <w:pPr>
              <w:pStyle w:val="NormalWeb"/>
              <w:snapToGrid w:val="0"/>
              <w:spacing w:before="0" w:after="0"/>
              <w:rPr>
                <w:rStyle w:val="Strong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CF513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C7D2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AF1C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Evet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ADA0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Hayır</w:t>
            </w: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8E8B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792EF1A5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EC632" w14:textId="77777777" w:rsidR="005B4C67" w:rsidRPr="00A05854" w:rsidRDefault="005B4C67">
            <w:pPr>
              <w:pStyle w:val="NormalWeb"/>
              <w:snapToGrid w:val="0"/>
              <w:spacing w:before="0" w:after="0"/>
              <w:ind w:left="240" w:hanging="24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SCI, SCI-Expanded, SSCI, AHCI kapsamındaki dergilerde yayımlanan;</w:t>
            </w:r>
          </w:p>
          <w:p w14:paraId="37E6621A" w14:textId="3897F885" w:rsidR="005B4C67" w:rsidRPr="00A05854" w:rsidRDefault="005B4C67" w:rsidP="001A0546">
            <w:pPr>
              <w:pStyle w:val="NormalWeb"/>
              <w:spacing w:before="0" w:after="0"/>
              <w:ind w:left="240" w:hanging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- Tam metin makaleler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Özet, teknik not, editöre mektup, </w:t>
            </w:r>
            <w:proofErr w:type="spellStart"/>
            <w:r w:rsidR="001A0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vak’a</w:t>
            </w:r>
            <w:proofErr w:type="spellEnd"/>
            <w:r w:rsidR="001A0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takdimi 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derleme vb.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4E558A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4345DA9" w14:textId="77777777" w:rsidR="005B4C67" w:rsidRPr="00A05854" w:rsidRDefault="005B4C67"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7B957E2" w14:textId="2A422EAD" w:rsidR="005B4C67" w:rsidRPr="00A05854" w:rsidRDefault="005B4C67"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81D9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2857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6886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AB20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7609B456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F92CEC" w14:textId="3C65A744" w:rsidR="005B4C67" w:rsidRPr="00A05854" w:rsidRDefault="005B4C67">
            <w:pPr>
              <w:pStyle w:val="NormalWeb"/>
              <w:snapToGrid w:val="0"/>
              <w:spacing w:before="0" w:after="0"/>
              <w:ind w:left="240" w:hanging="24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D8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luslararası </w:t>
            </w:r>
            <w:r w:rsidR="00D85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alan </w:t>
            </w: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endekslerde indekslenen dergilerde yayınlanan;</w:t>
            </w:r>
          </w:p>
          <w:p w14:paraId="2A3D1574" w14:textId="77777777" w:rsidR="005B4C67" w:rsidRPr="00A05854" w:rsidRDefault="005B4C67">
            <w:pPr>
              <w:pStyle w:val="NormalWeb"/>
              <w:spacing w:before="0" w:after="0"/>
              <w:ind w:left="4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Tam metin makale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Özet, teknik not, editöre mektup, derleme, makale çevirisi vb.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6CD411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E104A3E" w14:textId="77777777" w:rsidR="005B4C67" w:rsidRPr="00A05854" w:rsidRDefault="005B4C67"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7595C5F" w14:textId="48055E1E" w:rsidR="005B4C67" w:rsidRPr="00A05854" w:rsidRDefault="005B4C67"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97B5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C383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3A61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6126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8624B" w:rsidRPr="00A05854" w14:paraId="3925F385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29419" w14:textId="1005DEFE" w:rsidR="00A8624B" w:rsidRDefault="00CD4373" w:rsidP="00A8624B">
            <w:pPr>
              <w:pStyle w:val="NormalWeb"/>
              <w:snapToGrid w:val="0"/>
              <w:spacing w:before="0" w:after="0"/>
              <w:ind w:left="240" w:hanging="24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A862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Diğer u</w:t>
            </w:r>
            <w:r w:rsidR="00A8624B"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luslararası endekslerde indekslenen dergilerde yayınlanan;</w:t>
            </w:r>
          </w:p>
          <w:p w14:paraId="2DD1949F" w14:textId="44F871C0" w:rsidR="00A8624B" w:rsidRPr="00A05854" w:rsidRDefault="00A8624B" w:rsidP="00A8624B">
            <w:pPr>
              <w:pStyle w:val="NormalWeb"/>
              <w:snapToGrid w:val="0"/>
              <w:spacing w:before="0" w:after="0"/>
              <w:ind w:left="240" w:hanging="24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Tam metin makale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Özet, teknik not, editöre mektup, derleme, makale çevirisi vb.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F5C05" w14:textId="77777777" w:rsidR="00A8624B" w:rsidRPr="00A05854" w:rsidRDefault="00A8624B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17DE" w14:textId="77777777" w:rsidR="00A8624B" w:rsidRPr="00A05854" w:rsidRDefault="00A8624B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5047" w14:textId="77777777" w:rsidR="00A8624B" w:rsidRPr="00A05854" w:rsidRDefault="00A8624B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8936" w14:textId="77777777" w:rsidR="00A8624B" w:rsidRPr="00A05854" w:rsidRDefault="00A8624B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B927" w14:textId="77777777" w:rsidR="00A8624B" w:rsidRPr="00A05854" w:rsidRDefault="00A8624B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851AB" w:rsidRPr="00A05854" w14:paraId="0B1CB8B0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4F6C27" w14:textId="102AA6A4" w:rsidR="00D851AB" w:rsidRDefault="00CD4373" w:rsidP="00D851AB">
            <w:pPr>
              <w:pStyle w:val="NormalWeb"/>
              <w:snapToGrid w:val="0"/>
              <w:spacing w:before="0" w:after="0"/>
              <w:ind w:left="240" w:hanging="24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D851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D851AB"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Ulakbim UVT ‘de indekslenen dergilerde yayınlanan;</w:t>
            </w:r>
          </w:p>
          <w:p w14:paraId="0A00D4AA" w14:textId="7605D3AD" w:rsidR="00D851AB" w:rsidRDefault="00D851AB" w:rsidP="00D851AB">
            <w:pPr>
              <w:pStyle w:val="NormalWeb"/>
              <w:snapToGrid w:val="0"/>
              <w:spacing w:before="0" w:after="0"/>
              <w:ind w:left="240" w:hanging="24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Tam metin makale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Özet, teknik not, editöre mektup, derleme, makale çevirisi vb.</w:t>
            </w:r>
          </w:p>
          <w:p w14:paraId="777A2B39" w14:textId="17F4D189" w:rsidR="00D851AB" w:rsidRPr="00A05854" w:rsidRDefault="00D851AB" w:rsidP="00D851AB">
            <w:pPr>
              <w:pStyle w:val="NormalWeb"/>
              <w:snapToGrid w:val="0"/>
              <w:spacing w:before="0"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91382" w14:textId="77777777" w:rsidR="00D851AB" w:rsidRPr="00A05854" w:rsidRDefault="00D851AB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27FC" w14:textId="77777777" w:rsidR="00D851AB" w:rsidRPr="00A05854" w:rsidRDefault="00D851AB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CC82" w14:textId="77777777" w:rsidR="00D851AB" w:rsidRPr="00A05854" w:rsidRDefault="00D851AB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6886" w14:textId="77777777" w:rsidR="00D851AB" w:rsidRPr="00A05854" w:rsidRDefault="00D851AB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B997" w14:textId="77777777" w:rsidR="00D851AB" w:rsidRPr="00A05854" w:rsidRDefault="00D851AB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25B44C6B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5836A8" w14:textId="0AE88C56" w:rsidR="005B4C67" w:rsidRPr="00A05854" w:rsidRDefault="00CD4373">
            <w:pPr>
              <w:pStyle w:val="NormalWeb"/>
              <w:snapToGrid w:val="0"/>
              <w:spacing w:before="0" w:after="0"/>
              <w:ind w:left="240" w:hanging="24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5B4C67"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5B4C67"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Diğer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ulusal </w:t>
            </w:r>
            <w:r w:rsidR="005B4C67"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hakemli dergilerde yayınlanan;</w:t>
            </w:r>
          </w:p>
          <w:p w14:paraId="6C35CF21" w14:textId="77777777" w:rsidR="005B4C67" w:rsidRPr="00A05854" w:rsidRDefault="005B4C67">
            <w:pPr>
              <w:pStyle w:val="NormalWeb"/>
              <w:spacing w:before="0" w:after="0"/>
              <w:ind w:left="240" w:firstLine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Tam metinli makale </w:t>
            </w:r>
          </w:p>
          <w:p w14:paraId="675807D1" w14:textId="77777777" w:rsidR="005B4C67" w:rsidRPr="00A05854" w:rsidRDefault="005B4C67">
            <w:pPr>
              <w:pStyle w:val="NormalWeb"/>
              <w:spacing w:before="0" w:after="0"/>
              <w:ind w:left="240" w:firstLine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Özet veya Teknik not, kısa not, editöre mektup, derleme, makale çevirisi vb.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C2D7F8" w14:textId="10F87261" w:rsidR="005B4C67" w:rsidRPr="00A05854" w:rsidRDefault="005B4C67"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EA43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C36A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8065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4FBA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718C0ADA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4610B" w14:textId="776E3D47" w:rsidR="005B4C67" w:rsidRPr="00A05854" w:rsidRDefault="005B4C67">
            <w:pPr>
              <w:pStyle w:val="NormalWeb"/>
              <w:snapToGrid w:val="0"/>
              <w:spacing w:before="0"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6B9101" w14:textId="26489FAC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9B12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D4DD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D529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6C8C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04B016A8" w14:textId="77777777" w:rsidTr="00A05854">
        <w:trPr>
          <w:trHeight w:val="266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93ECA" w14:textId="1E3F0D17" w:rsidR="005B4C67" w:rsidRPr="00A05854" w:rsidRDefault="00F64D83">
            <w:pPr>
              <w:pStyle w:val="NormalWeb"/>
              <w:snapToGrid w:val="0"/>
              <w:spacing w:before="0"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5B4C67"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5B4C67"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a) Uluslararası kongre, sempozyum, panel, </w:t>
            </w:r>
            <w:proofErr w:type="spellStart"/>
            <w:r w:rsidR="005B4C67"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çalıştay</w:t>
            </w:r>
            <w:proofErr w:type="spellEnd"/>
            <w:r w:rsidR="005B4C67"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(workshop) gibi bilimsel, sanatsal toplantılarda sözlü veya poster olarak programda yer alan ve sunulan;</w:t>
            </w:r>
          </w:p>
          <w:p w14:paraId="403A8CF2" w14:textId="77777777" w:rsidR="005B4C67" w:rsidRPr="00A05854" w:rsidRDefault="005B4C67">
            <w:pPr>
              <w:pStyle w:val="HTMLPreformatted"/>
              <w:ind w:left="420" w:hanging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Tam metin olarak yayımlanan bildiri </w:t>
            </w:r>
          </w:p>
          <w:p w14:paraId="213DF748" w14:textId="77777777" w:rsidR="005B4C67" w:rsidRPr="00A05854" w:rsidRDefault="005B4C67">
            <w:pPr>
              <w:pStyle w:val="HTMLPreformatted"/>
              <w:ind w:left="420" w:hanging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Özet metin olarak yayımlanan bildiri </w:t>
            </w:r>
          </w:p>
          <w:p w14:paraId="6144570D" w14:textId="77777777" w:rsidR="005B4C67" w:rsidRPr="00A05854" w:rsidRDefault="005B4C67">
            <w:pPr>
              <w:pStyle w:val="HTMLPreformatted"/>
              <w:ind w:left="420" w:hanging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Belgelendirmek kaydıyla yayımlanmaksızın sunum/oturum başkanlığı yapmak.</w:t>
            </w:r>
          </w:p>
          <w:p w14:paraId="15CC7C05" w14:textId="77777777" w:rsidR="005B4C67" w:rsidRPr="00A05854" w:rsidRDefault="005B4C67">
            <w:pPr>
              <w:pStyle w:val="HTMLPreformatted"/>
              <w:ind w:left="420" w:hanging="24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b) Ulusal kongre, sempozyum, panel, </w:t>
            </w:r>
            <w:proofErr w:type="spellStart"/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çalıştay</w:t>
            </w:r>
            <w:proofErr w:type="spellEnd"/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(workshop) gibi bilimsel, sanatsal toplantılarda sözlü veya poster olarak programda yer alan ve sunulan;  </w:t>
            </w:r>
          </w:p>
          <w:p w14:paraId="60BE8DAD" w14:textId="77777777" w:rsidR="005B4C67" w:rsidRPr="00A05854" w:rsidRDefault="005B4C67">
            <w:pPr>
              <w:pStyle w:val="HTMLPreformatted"/>
              <w:ind w:left="420" w:hanging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Tam metin olarak yayımlanan bildiri </w:t>
            </w:r>
          </w:p>
          <w:p w14:paraId="094E1917" w14:textId="77777777" w:rsidR="005B4C67" w:rsidRPr="00A05854" w:rsidRDefault="005B4C67">
            <w:pPr>
              <w:pStyle w:val="HTMLPreformatted"/>
              <w:ind w:left="420" w:hanging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Özet metin olarak yayımlanan bildiri </w:t>
            </w:r>
          </w:p>
          <w:p w14:paraId="142548C5" w14:textId="77777777" w:rsidR="005B4C67" w:rsidRPr="00A05854" w:rsidRDefault="005B4C67">
            <w:pPr>
              <w:pStyle w:val="HTMLPreformatted"/>
              <w:ind w:left="420" w:hanging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Belgelendirmek kaydıyla yayımlanmaksızın sunum/oturum başkanlığı yapmak.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33721" w14:textId="4B22584F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CB7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BCAB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D28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2A50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038A4D95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25E21B" w14:textId="01C201BB" w:rsidR="001A0546" w:rsidRPr="00A05854" w:rsidRDefault="00F64D83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5B4C67"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5B4C67"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Alanında kitap yazarlığı veya çevirmenliği;</w:t>
            </w:r>
          </w:p>
          <w:p w14:paraId="31933C87" w14:textId="3C5A5FC0" w:rsidR="005B4C67" w:rsidRPr="00A05854" w:rsidRDefault="005B4C67">
            <w:pPr>
              <w:pStyle w:val="HTMLPreformatt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</w:t>
            </w:r>
            <w:r w:rsidR="00D8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yayımlanan kitap</w:t>
            </w:r>
          </w:p>
          <w:p w14:paraId="7885CA1A" w14:textId="564277EF" w:rsidR="005B4C67" w:rsidRPr="00A05854" w:rsidRDefault="005B4C67">
            <w:pPr>
              <w:pStyle w:val="HTMLPreformatt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D8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Ulusal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yayımlanan kitap </w:t>
            </w:r>
          </w:p>
          <w:p w14:paraId="54C283D0" w14:textId="77777777" w:rsidR="001A5E83" w:rsidRDefault="005B4C67">
            <w:pPr>
              <w:pStyle w:val="HTMLPreformatt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D85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yayımlanan kitapta bölüm yazarlığı</w:t>
            </w:r>
          </w:p>
          <w:p w14:paraId="46541B3E" w14:textId="4547B43B" w:rsidR="001A5E83" w:rsidRDefault="005B4C67">
            <w:pPr>
              <w:pStyle w:val="HTMLPreformatt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F64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Ulusal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yayımlanan kitapta bölüm yazarlığı </w:t>
            </w:r>
          </w:p>
          <w:p w14:paraId="5021F25F" w14:textId="23A5EEA5" w:rsidR="005B4C67" w:rsidRPr="00A05854" w:rsidRDefault="005B4C67">
            <w:pPr>
              <w:pStyle w:val="HTMLPreformatt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F64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yayımlanan kitap editörlüğü </w:t>
            </w:r>
          </w:p>
          <w:p w14:paraId="415C1508" w14:textId="161C85CA" w:rsidR="005B4C67" w:rsidRPr="00A05854" w:rsidRDefault="005B4C67">
            <w:pPr>
              <w:pStyle w:val="HTMLPreformatt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F64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Ulusal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yayımlanan kitap editörlüğü</w:t>
            </w:r>
          </w:p>
          <w:p w14:paraId="049FAAAD" w14:textId="77777777" w:rsidR="005B4C67" w:rsidRPr="00A05854" w:rsidRDefault="005B4C67">
            <w:pPr>
              <w:pStyle w:val="HTMLPreformatt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Yayınlanmış kitap çevirisi/Transkripsiyonu</w:t>
            </w:r>
          </w:p>
          <w:p w14:paraId="7C636F5C" w14:textId="00727955" w:rsidR="005B4C67" w:rsidRPr="00A05854" w:rsidRDefault="005B4C67" w:rsidP="001A5E83">
            <w:pPr>
              <w:pStyle w:val="HTMLPreformatt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Kitap bölümü çevirisi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859D8" w14:textId="7FA2ABD5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9998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4C28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A8F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177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7B91B59E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CF11B0" w14:textId="53EA1506" w:rsidR="005B4C67" w:rsidRPr="00A05854" w:rsidRDefault="00F64D83">
            <w:pPr>
              <w:pStyle w:val="HTMLPreformatted"/>
              <w:snapToGrid w:val="0"/>
              <w:ind w:left="304" w:hanging="30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5B4C67"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5B4C67"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B4C67"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Alanında yazılmış uluslararası kitaplar ve derleme dergilerinde yer alan ve adayın adı ile anılan kişiye özgü çağrılı denklem, şema, şekil, resim ve tablolar.</w:t>
            </w:r>
            <w:r w:rsidR="005B4C67"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9C4A6" w14:textId="1EA7021E" w:rsidR="005B4C67" w:rsidRPr="00A05854" w:rsidRDefault="005B4C67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C4DC" w14:textId="77777777" w:rsidR="005B4C67" w:rsidRPr="00A05854" w:rsidRDefault="005B4C67">
            <w:pPr>
              <w:pStyle w:val="HTMLPreformatted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115F" w14:textId="77777777" w:rsidR="005B4C67" w:rsidRPr="00A05854" w:rsidRDefault="005B4C67">
            <w:pPr>
              <w:pStyle w:val="HTMLPreformatted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30D7" w14:textId="77777777" w:rsidR="005B4C67" w:rsidRPr="00A05854" w:rsidRDefault="005B4C67">
            <w:pPr>
              <w:pStyle w:val="HTMLPreformatted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A550" w14:textId="77777777" w:rsidR="005B4C67" w:rsidRPr="00A05854" w:rsidRDefault="005B4C67">
            <w:pPr>
              <w:pStyle w:val="HTMLPreformatted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3588E2DF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FF15A26" w14:textId="472A2BC8" w:rsidR="005B4C67" w:rsidRPr="00A05854" w:rsidRDefault="00F64D83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="005B4C67"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5B4C67"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Atıflar (adayın yazar olarak yer almadığı yayınlar)</w:t>
            </w:r>
          </w:p>
          <w:p w14:paraId="60ACCA76" w14:textId="1D078083" w:rsidR="00D95C5C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SCI, SCI-Expanded, SSCI, AHCI kapsamındaki </w:t>
            </w:r>
            <w:r w:rsidR="00D95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dergilerde atıf</w:t>
            </w:r>
          </w:p>
          <w:p w14:paraId="091C1EED" w14:textId="663D0D06" w:rsidR="005B4C67" w:rsidRPr="00A05854" w:rsidRDefault="00D95C5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-Uluslararası</w:t>
            </w:r>
            <w:r w:rsidR="005B4C67"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yayınlanmış kitaplarda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yada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kitap bölümlerinde</w:t>
            </w:r>
            <w:r w:rsidR="005B4C67"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atıf</w:t>
            </w:r>
          </w:p>
          <w:p w14:paraId="09BD887F" w14:textId="4F297F89" w:rsidR="001A0546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Diğe</w:t>
            </w:r>
            <w:r w:rsidR="001A0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 uluslararası endekslerde</w:t>
            </w:r>
            <w:r w:rsidR="00D95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atıf</w:t>
            </w:r>
          </w:p>
          <w:p w14:paraId="16DB29A4" w14:textId="060E9B3E" w:rsidR="005B4C67" w:rsidRDefault="001A0546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5B4C67"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Ulakbim 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VT ‘de indekslenen dergilerde </w:t>
            </w:r>
            <w:r w:rsidR="005B4C67"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atıf</w:t>
            </w:r>
          </w:p>
          <w:p w14:paraId="7AAB4017" w14:textId="3720A110" w:rsidR="001A0546" w:rsidRPr="00A05854" w:rsidRDefault="00D95C5C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U</w:t>
            </w:r>
            <w:r w:rsidR="001A0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lusal Hakemli dergilerde ve Ulusal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yayınevleri tarafından yayımlanmış</w:t>
            </w:r>
            <w:r w:rsidR="001A0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Kitaplarda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atıf</w:t>
            </w:r>
          </w:p>
          <w:p w14:paraId="70D92D40" w14:textId="43B7BBC5" w:rsidR="001A0546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Diğer akademik yayınlarda atıf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A9E4B0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EB7181E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527EF1F" w14:textId="0808F691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36A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707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D14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7BE5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21A1FAB0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371CF8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B. </w:t>
            </w:r>
            <w:r w:rsidRPr="00A05854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Güzel sanatlarla İlgili Faaliyetler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5F5CBE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A83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DD0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A66A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00AE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14A898E5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E1B05DB" w14:textId="62678244" w:rsidR="005B4C67" w:rsidRPr="00A05854" w:rsidRDefault="00F64D83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 w:rsidR="005B4C67"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r w:rsidR="00B95E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Ulusal ve Uluslararası</w:t>
            </w:r>
            <w:r w:rsidR="00D360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5B4C67"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Sergiler</w:t>
            </w:r>
            <w:r w:rsidR="005B4C67"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DBC8D2E" w14:textId="089F9D54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D3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bireysel sergiler</w:t>
            </w:r>
          </w:p>
          <w:p w14:paraId="558109C2" w14:textId="6E634FFE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D3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grup sergileri</w:t>
            </w:r>
          </w:p>
          <w:p w14:paraId="52602E78" w14:textId="7300B11E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D3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bienaller, </w:t>
            </w:r>
            <w:proofErr w:type="spellStart"/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trianeller</w:t>
            </w:r>
            <w:proofErr w:type="spellEnd"/>
          </w:p>
          <w:p w14:paraId="4EE38703" w14:textId="7C97B0D3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D3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karma sergiler</w:t>
            </w:r>
          </w:p>
          <w:p w14:paraId="09BF5AA1" w14:textId="3A8B5678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D3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Ulusal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bireysel sergiler</w:t>
            </w:r>
          </w:p>
          <w:p w14:paraId="0D04927B" w14:textId="1E69E714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D3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Ulusal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grup sergileri</w:t>
            </w:r>
          </w:p>
          <w:p w14:paraId="037430CF" w14:textId="31C0283E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D3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Ulusal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bienaller, </w:t>
            </w:r>
            <w:proofErr w:type="spellStart"/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trianeller</w:t>
            </w:r>
            <w:proofErr w:type="spellEnd"/>
          </w:p>
          <w:p w14:paraId="1B812A8D" w14:textId="004A0472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D3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Ulusal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karma sergiler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BE109" w14:textId="5AE7DEF5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E1F2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EC4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9185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95D2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7D068BBB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2FE498F" w14:textId="1FEDBCA1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F64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.Müzik Teknolojisi –Uygulama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1058A78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-Tonmaysterlik projesi gerçekleştirme</w:t>
            </w:r>
          </w:p>
          <w:p w14:paraId="34209355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-Ses sistemi projesini gerçekleştirme</w:t>
            </w:r>
          </w:p>
          <w:p w14:paraId="60C0E5D0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-Tonmaysterlik projesi katılım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8C1B35" w14:textId="0C614562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9932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DDF0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4B08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3BB6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2E969700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2B843C" w14:textId="4AC8DC5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F64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.Müzik Kompozisyonları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437CE30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-Sahne yapıtları (Opera- Bale-Oratoryo vb.)</w:t>
            </w:r>
          </w:p>
          <w:p w14:paraId="291DD59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-Senfonik yapıtları (senfoni, konçerto vb.)</w:t>
            </w:r>
          </w:p>
          <w:p w14:paraId="7898B49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-Oda müziği, koro ve solo yapıt</w:t>
            </w:r>
          </w:p>
          <w:p w14:paraId="1555B6F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-Düzenlemeler</w:t>
            </w:r>
          </w:p>
          <w:p w14:paraId="1457EF2E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-Elektronik müzik yapıtları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B903D" w14:textId="0AAF750E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4BD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CB6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CC0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ABB8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5F5F0D73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2B96B7" w14:textId="6F80AF4B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F64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.Sanatsal Etkinlikler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3D41E1C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-Uluslararası orkestra, opera, bale vs. solist olarak yer almak.</w:t>
            </w:r>
          </w:p>
          <w:p w14:paraId="237EFCA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-Uluslararası orkestra, opera, bale vs. yer almak.</w:t>
            </w:r>
          </w:p>
          <w:p w14:paraId="59AECA4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-Uluslararası oda müziği dinletisi, Radyo-TV etkinliği ve </w:t>
            </w:r>
            <w:proofErr w:type="spellStart"/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Audio</w:t>
            </w:r>
            <w:proofErr w:type="spellEnd"/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(Kaset, CD) yayını</w:t>
            </w:r>
          </w:p>
          <w:p w14:paraId="219340E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-Ulusal orkestra, opera, bale vs. solist olarak yer almak.</w:t>
            </w:r>
          </w:p>
          <w:p w14:paraId="292D33A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-Ulusal orkestra, opera, bale vs. yer almak.</w:t>
            </w:r>
          </w:p>
          <w:p w14:paraId="4623A326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-Ulusal oda müziği dinletisi, Radyo-TV etkinliği ve </w:t>
            </w:r>
            <w:proofErr w:type="spellStart"/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Audio</w:t>
            </w:r>
            <w:proofErr w:type="spellEnd"/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(Kaset, CD) yayını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36D0F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862D9A7" w14:textId="082A5343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344C5EC" w14:textId="5AC8D52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9195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A000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0A8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4B6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7B4CB988" w14:textId="77777777" w:rsidTr="00A05854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C93D19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Strong"/>
                <w:rFonts w:ascii="Times New Roman" w:hAnsi="Times New Roman"/>
                <w:sz w:val="20"/>
                <w:szCs w:val="20"/>
              </w:rPr>
            </w:pPr>
            <w:r w:rsidRPr="00A05854">
              <w:rPr>
                <w:rStyle w:val="Strong"/>
                <w:rFonts w:ascii="Times New Roman" w:hAnsi="Times New Roman"/>
                <w:sz w:val="20"/>
                <w:szCs w:val="20"/>
              </w:rPr>
              <w:t>C. BİLİMSEL NİTELİKLİ KAZI FAALİYETLERİ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4FE6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Strong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F88F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Strong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3CC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Strong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367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Strong"/>
                <w:rFonts w:ascii="Times New Roman" w:hAnsi="Times New Roman"/>
                <w:sz w:val="20"/>
                <w:szCs w:val="20"/>
              </w:rPr>
            </w:pPr>
          </w:p>
        </w:tc>
      </w:tr>
      <w:tr w:rsidR="005B4C67" w:rsidRPr="00A05854" w14:paraId="6314A32F" w14:textId="77777777" w:rsidTr="00A05854">
        <w:trPr>
          <w:trHeight w:val="4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69BDA" w14:textId="27F1F7A6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</w:pPr>
            <w:r w:rsidRPr="00A05854">
              <w:rPr>
                <w:rStyle w:val="Strong"/>
                <w:rFonts w:ascii="Times New Roman" w:hAnsi="Times New Roman"/>
                <w:sz w:val="20"/>
                <w:szCs w:val="20"/>
              </w:rPr>
              <w:t>1</w:t>
            </w:r>
            <w:r w:rsidR="00F64D83">
              <w:rPr>
                <w:rStyle w:val="Strong"/>
                <w:rFonts w:ascii="Times New Roman" w:hAnsi="Times New Roman"/>
                <w:sz w:val="20"/>
                <w:szCs w:val="20"/>
              </w:rPr>
              <w:t>5</w:t>
            </w:r>
            <w:r w:rsidRPr="00A05854">
              <w:rPr>
                <w:rStyle w:val="Strong"/>
                <w:rFonts w:ascii="Times New Roman" w:hAnsi="Times New Roman"/>
                <w:sz w:val="20"/>
                <w:szCs w:val="20"/>
              </w:rPr>
              <w:t>. Kazı Faaliyetleri</w:t>
            </w:r>
            <w:r w:rsidRPr="00A05854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  <w:p w14:paraId="6645E75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</w:pPr>
            <w:r w:rsidRPr="00A05854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>-Uluslararası bilimsel nitelikli kazı yönetmek</w:t>
            </w:r>
          </w:p>
          <w:p w14:paraId="22C9CD9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</w:pPr>
            <w:r w:rsidRPr="00A05854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>-Uluslararası bilimsel nitelikli kazıya katılmak</w:t>
            </w:r>
          </w:p>
          <w:p w14:paraId="32E064B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</w:pPr>
            <w:r w:rsidRPr="00A05854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-Ulusal bilimsel nitelikli kazı yönetmek </w:t>
            </w:r>
          </w:p>
          <w:p w14:paraId="65853C16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</w:pPr>
            <w:r w:rsidRPr="00A05854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>-Ulusal bilimsel nitelikli kazıya katılmak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347BA" w14:textId="41D2814E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Style w:val="Strong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811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0782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D52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10BB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C67" w:rsidRPr="00A05854" w14:paraId="7BEBD880" w14:textId="77777777" w:rsidTr="00A05854">
        <w:trPr>
          <w:trHeight w:val="313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5265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Strong"/>
                <w:rFonts w:ascii="Times New Roman" w:hAnsi="Times New Roman"/>
                <w:sz w:val="20"/>
                <w:szCs w:val="20"/>
              </w:rPr>
            </w:pPr>
            <w:r w:rsidRPr="00A05854">
              <w:rPr>
                <w:rStyle w:val="Strong"/>
                <w:rFonts w:ascii="Times New Roman" w:hAnsi="Times New Roman"/>
                <w:sz w:val="20"/>
                <w:szCs w:val="20"/>
              </w:rPr>
              <w:t>D. HAKEMLİK VE EDİTÖRLÜK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3FB5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Strong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B866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Strong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235A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Strong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2F1B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Strong"/>
                <w:rFonts w:ascii="Times New Roman" w:hAnsi="Times New Roman"/>
                <w:sz w:val="20"/>
                <w:szCs w:val="20"/>
              </w:rPr>
            </w:pPr>
          </w:p>
        </w:tc>
      </w:tr>
      <w:tr w:rsidR="005B4C67" w:rsidRPr="00A05854" w14:paraId="7F646C9B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DA176" w14:textId="59F846C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ind w:left="304" w:hanging="30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F64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SCI, SCI Expanded, SSCI, AHCI kapsamındaki dergilerde;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E87E23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304" w:firstLine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 Baş editörlük</w:t>
            </w:r>
          </w:p>
          <w:p w14:paraId="4DFD3FBA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4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b) Yayın Kurulu üyeliği veya editörler/editör yardımcılığı listesinde yer almak  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c) Hakemlik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8298D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82D4006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15552B4" w14:textId="43B76035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9715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FCB6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A42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B52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29560E9A" w14:textId="77777777" w:rsidTr="00A05854">
        <w:trPr>
          <w:trHeight w:val="81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76A4C" w14:textId="79C86FBC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ind w:left="304" w:hanging="30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F64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r w:rsidRPr="00A058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Diğer uluslararası endekslerde veya Ulakbim UVT ‘de indekslenen dergilerde;</w:t>
            </w:r>
          </w:p>
          <w:p w14:paraId="13A5C658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4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 Baş editörlük</w:t>
            </w:r>
          </w:p>
          <w:p w14:paraId="59B6E48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4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b) Yayın Kurulu üyeliği veya editörler/editör yardımcılığı listesinde yer almak  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c) Hakemlik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6AD31B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531A38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ABF83C4" w14:textId="33FF5060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C926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9390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F692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113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4C5BA4CA" w14:textId="77777777" w:rsidTr="00A05854">
        <w:trPr>
          <w:trHeight w:val="816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B01AF" w14:textId="7DB01186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ind w:left="304" w:hanging="30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F64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 Diğer hakemli dergilerde </w:t>
            </w:r>
          </w:p>
          <w:p w14:paraId="3AFC8B50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4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 Baş editörlük</w:t>
            </w:r>
          </w:p>
          <w:p w14:paraId="057955C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ind w:left="4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b) Yayın Kurulu üyeliği veya editörler/editör yardımcılığı listesinde yer almak  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c) Hakemlik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B90DA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2FB9A0D" w14:textId="64BB449F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9B80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288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FE1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F1D8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01430A22" w14:textId="77777777" w:rsidTr="00A05854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DB17F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Strong"/>
                <w:rFonts w:ascii="Times New Roman" w:hAnsi="Times New Roman"/>
                <w:sz w:val="20"/>
                <w:szCs w:val="20"/>
              </w:rPr>
            </w:pPr>
            <w:r w:rsidRPr="00A05854">
              <w:rPr>
                <w:rStyle w:val="Strong"/>
                <w:rFonts w:ascii="Times New Roman" w:hAnsi="Times New Roman"/>
                <w:sz w:val="20"/>
                <w:szCs w:val="20"/>
              </w:rPr>
              <w:t>E. ARAŞTIRMA FAALİYETLERİ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465A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Strong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D638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Strong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EEB" w14:textId="451AABBA" w:rsidR="005B4C67" w:rsidRPr="00A05854" w:rsidRDefault="00B95E80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Strong"/>
                <w:rFonts w:ascii="Times New Roman" w:hAnsi="Times New Roman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/>
                <w:sz w:val="20"/>
                <w:szCs w:val="20"/>
              </w:rPr>
              <w:tab/>
            </w:r>
            <w:r>
              <w:rPr>
                <w:rStyle w:val="Strong"/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9FA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Strong"/>
                <w:rFonts w:ascii="Times New Roman" w:hAnsi="Times New Roman"/>
                <w:sz w:val="20"/>
                <w:szCs w:val="20"/>
              </w:rPr>
            </w:pPr>
          </w:p>
        </w:tc>
      </w:tr>
      <w:tr w:rsidR="005B4C67" w:rsidRPr="00A05854" w14:paraId="5641F7BA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F5A382" w14:textId="2B5760E6" w:rsidR="00B95E80" w:rsidRDefault="00B95E80" w:rsidP="00B95E80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Bilimsel Araştırma Projeleri: </w:t>
            </w:r>
          </w:p>
          <w:p w14:paraId="6ADCACBB" w14:textId="6067EEBD" w:rsidR="00B95E80" w:rsidRPr="00B95E80" w:rsidRDefault="00B95E80" w:rsidP="00B95E80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ind w:left="484" w:hanging="4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95E80">
              <w:rPr>
                <w:rFonts w:ascii="Times New Roman" w:hAnsi="Times New Roman" w:cs="Times New Roman"/>
                <w:b/>
                <w:sz w:val="20"/>
                <w:szCs w:val="20"/>
              </w:rPr>
              <w:t>AB Çerçeve Programı bilimsel araş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tırma projesinde </w:t>
            </w:r>
          </w:p>
          <w:p w14:paraId="00AA41E5" w14:textId="77777777" w:rsidR="00B95E80" w:rsidRPr="00A05854" w:rsidRDefault="00B95E80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ind w:left="484" w:hanging="4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69C31C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66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a) Yürütücü </w:t>
            </w:r>
          </w:p>
          <w:p w14:paraId="312DB99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66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b) Araştırmacı</w:t>
            </w:r>
          </w:p>
          <w:p w14:paraId="423539A5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484" w:firstLine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c) Danışman</w:t>
            </w:r>
          </w:p>
          <w:p w14:paraId="0EF14D18" w14:textId="4D033FC7" w:rsidR="005B4C67" w:rsidRPr="008B277B" w:rsidRDefault="005B4C67" w:rsidP="008B277B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484" w:firstLine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d) Bursiyer 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TÜBİTAK,  benzeri resmi kurumlarca desteklenen projelerde;</w:t>
            </w:r>
          </w:p>
          <w:p w14:paraId="5A273AEE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66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a) Yürütücü </w:t>
            </w:r>
          </w:p>
          <w:p w14:paraId="2E0C928E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66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b) Araştırmacı</w:t>
            </w:r>
          </w:p>
          <w:p w14:paraId="335F201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66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c) Danışman</w:t>
            </w:r>
          </w:p>
          <w:p w14:paraId="635FB9C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66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d) Bursiyer </w:t>
            </w:r>
          </w:p>
          <w:p w14:paraId="6A67A8F7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4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-Bilimsel Araştırma Projeleri Birimince desteklenen projelerde</w:t>
            </w:r>
          </w:p>
          <w:p w14:paraId="25C9EE1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66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a) Yürütücü </w:t>
            </w:r>
          </w:p>
          <w:p w14:paraId="4EC094F8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66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b) Araştırmacı</w:t>
            </w:r>
          </w:p>
          <w:p w14:paraId="4D1FBE0B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4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 Diğer kuruluşlarca desteklenen projelerde;</w:t>
            </w:r>
          </w:p>
          <w:p w14:paraId="55CA7E9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66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a) Yürütücü </w:t>
            </w:r>
          </w:p>
          <w:p w14:paraId="5328A51C" w14:textId="2B0A80FD" w:rsidR="005B4C67" w:rsidRPr="008B277B" w:rsidRDefault="005B4C67" w:rsidP="008B277B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66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b) Araştırmacı, Danışman veya Bursiyer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311B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2DA8A1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4EF950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6630EF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142BCD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E289AD3" w14:textId="7F44681E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8E1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9805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A9F2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7040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248C89A2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9886A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Strong"/>
                <w:rFonts w:ascii="Times New Roman" w:hAnsi="Times New Roman"/>
                <w:sz w:val="20"/>
                <w:szCs w:val="20"/>
              </w:rPr>
            </w:pPr>
            <w:r w:rsidRPr="00A05854">
              <w:rPr>
                <w:rStyle w:val="Strong"/>
                <w:rFonts w:ascii="Times New Roman" w:hAnsi="Times New Roman"/>
                <w:sz w:val="20"/>
                <w:szCs w:val="20"/>
              </w:rPr>
              <w:t>F. EĞİTİM-ÖĞRETİM FAALİYETLERİ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32F4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E91F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2FCA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3705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7E1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1EAD2A0D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88D728" w14:textId="5637D72E" w:rsidR="005B4C67" w:rsidRPr="00A05854" w:rsidRDefault="00F64D83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ind w:left="484" w:hanging="4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 w:rsidR="005B4C67"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5B4C67"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a) Lisansüstü Tez Danışmanlığı</w:t>
            </w:r>
            <w:r w:rsidR="005B4C67"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4397530F" w14:textId="312C085A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484" w:hanging="4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Yüksek Lisans Tezi</w:t>
            </w:r>
          </w:p>
          <w:p w14:paraId="2B4B6072" w14:textId="329F79A5" w:rsidR="005B4C67" w:rsidRPr="008B277B" w:rsidRDefault="005B4C67" w:rsidP="008B277B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484" w:hanging="4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Doktora Tezi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BFD0C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80B3687" w14:textId="07A39533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A53F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314F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9238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451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13F9FF1E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448434" w14:textId="42BEFC36" w:rsidR="005B4C67" w:rsidRPr="00D95C5C" w:rsidRDefault="00F64D83" w:rsidP="00B95E80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  <w:r w:rsidR="005B4C67"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5B4C67"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B95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</w:t>
            </w:r>
            <w:r w:rsidR="005B4C67"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nlisans</w:t>
            </w:r>
            <w:proofErr w:type="spellEnd"/>
            <w:r w:rsidR="005B4C67"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lisans ve/veya lisansüstü düzeyde ders verme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90A803" w14:textId="299F6E4A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753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E866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389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DBA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333A31D2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744F7" w14:textId="69A1236F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ind w:left="484" w:hanging="4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F64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Bilim ve Sanat Ödül puanları;</w:t>
            </w:r>
          </w:p>
          <w:p w14:paraId="672D8DE5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ind w:left="484" w:hanging="4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Uluslararası Ödüller</w:t>
            </w:r>
          </w:p>
          <w:p w14:paraId="59A9860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Ulusal ve Üniversite Ödülleri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885DD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890ABD1" w14:textId="73CA254B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22C2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17F0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1327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90A7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4F394F10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960AAC" w14:textId="5A80CD6D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ind w:left="484" w:hanging="4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F64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Patent puanları;</w:t>
            </w:r>
          </w:p>
          <w:p w14:paraId="492449F7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ind w:left="484" w:hanging="4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Uluslararası Patent</w:t>
            </w:r>
          </w:p>
          <w:p w14:paraId="10366EA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ind w:left="484" w:hanging="4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Ulusal Patent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F17E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D93A919" w14:textId="2D0593A0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F86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61F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8B4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623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7F5DA669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B0169" w14:textId="64E08EB3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ind w:left="484" w:hanging="4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</w:t>
            </w:r>
            <w:r w:rsidR="00F64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Spor Ödülleri;</w:t>
            </w:r>
          </w:p>
          <w:p w14:paraId="299208D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484" w:hanging="4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-Antrenörlüğünü yaptığı takımın uluslararası turnuvalarda ilk üç dereceye girmesini sağlamak.</w:t>
            </w:r>
          </w:p>
          <w:p w14:paraId="626AD97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484" w:hanging="4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-Antrenörlüğünü yaptığı takımın ulusal turnuvalarda ilk üç dereceye girmesini sağlamak.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2528CF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117AFF5" w14:textId="49FD31D3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1DA0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51DF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D48B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ADFE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6B49C625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C612B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H. DİĞER AKADEMİK FAALİYETLER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C9BB98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956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77F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19E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024B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58B5501B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35D8D" w14:textId="4F10A49C" w:rsidR="005B4C67" w:rsidRPr="00A1696B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ind w:left="484" w:hanging="4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F64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169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a) Uluslararası kongre, sempozyum, panel, </w:t>
            </w:r>
            <w:proofErr w:type="spellStart"/>
            <w:r w:rsidRPr="00A169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çalıştay</w:t>
            </w:r>
            <w:proofErr w:type="spellEnd"/>
            <w:r w:rsidRPr="00A169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gibi akademik toplantıların düzenlenmesinde</w:t>
            </w:r>
            <w:r w:rsidRPr="00A16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1B68911D" w14:textId="77777777" w:rsidR="005B4C67" w:rsidRPr="00A1696B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-Başkanlık yapmak</w:t>
            </w:r>
          </w:p>
          <w:p w14:paraId="1593C36E" w14:textId="77777777" w:rsidR="005B4C67" w:rsidRPr="00A1696B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-Düzenleme veya Yürütme Kurulunda görev almak</w:t>
            </w:r>
          </w:p>
          <w:p w14:paraId="60BD07C9" w14:textId="77777777" w:rsidR="005B4C67" w:rsidRPr="00A1696B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-Bilim Kurulunda yer almak</w:t>
            </w:r>
          </w:p>
          <w:p w14:paraId="4EE08608" w14:textId="77777777" w:rsidR="005B4C67" w:rsidRPr="00A1696B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484" w:hanging="4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69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b) Ulusal kongre, sempozyum, panel, </w:t>
            </w:r>
            <w:proofErr w:type="spellStart"/>
            <w:r w:rsidRPr="00A169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çalıştay</w:t>
            </w:r>
            <w:proofErr w:type="spellEnd"/>
            <w:r w:rsidRPr="00A169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gibi akademik toplantıların düzenlenmesinde;</w:t>
            </w:r>
          </w:p>
          <w:p w14:paraId="1682BCD9" w14:textId="77777777" w:rsidR="005B4C67" w:rsidRPr="00A1696B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-Başkanlık yapmak</w:t>
            </w:r>
          </w:p>
          <w:p w14:paraId="30937F70" w14:textId="77777777" w:rsidR="005B4C67" w:rsidRPr="00A1696B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-Düzenleme veya Yürütme Kurulunda görev almak</w:t>
            </w:r>
          </w:p>
          <w:p w14:paraId="258CC4C7" w14:textId="77777777" w:rsidR="005B4C67" w:rsidRPr="00A1696B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-Bilim Kurulunda yer almak</w:t>
            </w:r>
          </w:p>
          <w:p w14:paraId="2465DF0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1696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(Aynı etkinlikte birden fazla</w:t>
            </w:r>
            <w:r w:rsidRPr="00A0585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görevi olması halinde en yüksek puanlı olan tek görev dikkate alınır.)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92BF6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D886D36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67D1A81" w14:textId="116D372F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B275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2C6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A64B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3F2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6A77D3B5" w14:textId="77777777" w:rsidTr="00A05854"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8BE138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GENEL TOPLAM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E408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1201A790" w14:textId="77777777" w:rsidR="005B4C67" w:rsidRPr="00A05854" w:rsidRDefault="005B4C67" w:rsidP="00216DAE">
      <w:pPr>
        <w:autoSpaceDE w:val="0"/>
        <w:rPr>
          <w:sz w:val="20"/>
          <w:szCs w:val="20"/>
        </w:rPr>
      </w:pPr>
    </w:p>
    <w:p w14:paraId="64860CDD" w14:textId="77777777" w:rsidR="005B4C67" w:rsidRPr="00A05854" w:rsidRDefault="005B4C67" w:rsidP="00CC57D7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5A8540E" w14:textId="77777777" w:rsidR="005B4C67" w:rsidRPr="00A05854" w:rsidRDefault="005B4C67" w:rsidP="00CC57D7">
      <w:pPr>
        <w:autoSpaceDE w:val="0"/>
        <w:autoSpaceDN w:val="0"/>
        <w:adjustRightInd w:val="0"/>
        <w:rPr>
          <w:b/>
          <w:sz w:val="20"/>
          <w:szCs w:val="20"/>
        </w:rPr>
      </w:pPr>
      <w:r w:rsidRPr="00A05854">
        <w:rPr>
          <w:b/>
          <w:sz w:val="20"/>
          <w:szCs w:val="20"/>
        </w:rPr>
        <w:t>YUKARIDA VERİLEN BİLGİLERİN DOĞRULUĞUNU ONAYLAR, HER TÜRLÜ SORUMLULUĞU KABUL EDERİM.</w:t>
      </w:r>
    </w:p>
    <w:p w14:paraId="25AD416E" w14:textId="77777777" w:rsidR="005B4C67" w:rsidRPr="00A05854" w:rsidRDefault="005B4C67" w:rsidP="00CC57D7">
      <w:pPr>
        <w:autoSpaceDE w:val="0"/>
        <w:autoSpaceDN w:val="0"/>
        <w:adjustRightInd w:val="0"/>
        <w:rPr>
          <w:b/>
          <w:color w:val="FF0000"/>
          <w:sz w:val="20"/>
          <w:szCs w:val="20"/>
        </w:rPr>
      </w:pPr>
    </w:p>
    <w:tbl>
      <w:tblPr>
        <w:tblW w:w="553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0"/>
        <w:gridCol w:w="2430"/>
        <w:gridCol w:w="2635"/>
      </w:tblGrid>
      <w:tr w:rsidR="005B4C67" w:rsidRPr="00A05854" w14:paraId="3D532ABA" w14:textId="77777777" w:rsidTr="003A7E03">
        <w:trPr>
          <w:trHeight w:val="276"/>
        </w:trPr>
        <w:tc>
          <w:tcPr>
            <w:tcW w:w="2476" w:type="pct"/>
            <w:vAlign w:val="center"/>
          </w:tcPr>
          <w:p w14:paraId="02B3D01D" w14:textId="77777777" w:rsidR="005B4C67" w:rsidRPr="00A05854" w:rsidRDefault="005B4C67" w:rsidP="00CD47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05854">
              <w:rPr>
                <w:b/>
                <w:sz w:val="20"/>
                <w:szCs w:val="20"/>
              </w:rPr>
              <w:t>Başvuru Sahibinin Unvanı, Adı-Soyadı</w:t>
            </w:r>
          </w:p>
        </w:tc>
        <w:tc>
          <w:tcPr>
            <w:tcW w:w="1211" w:type="pct"/>
            <w:vAlign w:val="center"/>
          </w:tcPr>
          <w:p w14:paraId="47439006" w14:textId="77777777" w:rsidR="005B4C67" w:rsidRPr="00A05854" w:rsidRDefault="005B4C67" w:rsidP="00CD47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5854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313" w:type="pct"/>
            <w:vAlign w:val="center"/>
          </w:tcPr>
          <w:p w14:paraId="05F90576" w14:textId="77777777" w:rsidR="005B4C67" w:rsidRPr="00A05854" w:rsidRDefault="005B4C67" w:rsidP="00CD47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5854">
              <w:rPr>
                <w:b/>
                <w:sz w:val="20"/>
                <w:szCs w:val="20"/>
              </w:rPr>
              <w:t>İmza</w:t>
            </w:r>
          </w:p>
        </w:tc>
      </w:tr>
      <w:tr w:rsidR="005B4C67" w:rsidRPr="00A05854" w14:paraId="07A8E21C" w14:textId="77777777" w:rsidTr="003A7E03">
        <w:trPr>
          <w:trHeight w:val="1160"/>
        </w:trPr>
        <w:tc>
          <w:tcPr>
            <w:tcW w:w="2476" w:type="pct"/>
            <w:vAlign w:val="center"/>
          </w:tcPr>
          <w:p w14:paraId="3A9AF784" w14:textId="77777777" w:rsidR="005B4C67" w:rsidRPr="00A05854" w:rsidRDefault="005B4C67" w:rsidP="00CD47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11" w:type="pct"/>
            <w:vAlign w:val="center"/>
          </w:tcPr>
          <w:p w14:paraId="6616438A" w14:textId="77777777" w:rsidR="005B4C67" w:rsidRPr="00A05854" w:rsidRDefault="005B4C67" w:rsidP="00CD47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313" w:type="pct"/>
            <w:vAlign w:val="center"/>
          </w:tcPr>
          <w:p w14:paraId="7F29F4FF" w14:textId="77777777" w:rsidR="005B4C67" w:rsidRPr="00A05854" w:rsidRDefault="005B4C67" w:rsidP="00CD47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14:paraId="74F70F3B" w14:textId="77777777" w:rsidR="005B4C67" w:rsidRPr="00A05854" w:rsidRDefault="005B4C67" w:rsidP="00CC57D7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45103A14" w14:textId="77777777" w:rsidR="005B4C67" w:rsidRPr="00A05854" w:rsidRDefault="005B4C67" w:rsidP="00CC57D7">
      <w:pPr>
        <w:autoSpaceDE w:val="0"/>
        <w:autoSpaceDN w:val="0"/>
        <w:adjustRightInd w:val="0"/>
        <w:jc w:val="center"/>
        <w:rPr>
          <w:b/>
          <w:bCs/>
          <w:color w:val="FF0000"/>
          <w:sz w:val="20"/>
          <w:szCs w:val="20"/>
        </w:rPr>
      </w:pPr>
    </w:p>
    <w:p w14:paraId="1A90DD78" w14:textId="77777777" w:rsidR="005B4C67" w:rsidRPr="00A05854" w:rsidRDefault="005B4C67" w:rsidP="002D4ACB">
      <w:pPr>
        <w:autoSpaceDE w:val="0"/>
        <w:jc w:val="center"/>
        <w:rPr>
          <w:b/>
          <w:bCs/>
          <w:sz w:val="20"/>
          <w:szCs w:val="20"/>
        </w:rPr>
      </w:pPr>
      <w:r w:rsidRPr="00A05854">
        <w:rPr>
          <w:b/>
          <w:bCs/>
          <w:sz w:val="20"/>
          <w:szCs w:val="20"/>
        </w:rPr>
        <w:t>A Ç I K L A M A L A R</w:t>
      </w:r>
    </w:p>
    <w:p w14:paraId="428D1405" w14:textId="77777777" w:rsidR="005B4C67" w:rsidRPr="00A05854" w:rsidRDefault="005B4C67" w:rsidP="002D4ACB">
      <w:pPr>
        <w:autoSpaceDE w:val="0"/>
        <w:jc w:val="center"/>
        <w:rPr>
          <w:b/>
          <w:bCs/>
          <w:sz w:val="20"/>
          <w:szCs w:val="20"/>
        </w:rPr>
      </w:pPr>
    </w:p>
    <w:p w14:paraId="2FE83B04" w14:textId="77777777" w:rsidR="005B4C67" w:rsidRPr="00A05854" w:rsidRDefault="005B4C67" w:rsidP="00216DAE">
      <w:pPr>
        <w:autoSpaceDE w:val="0"/>
        <w:rPr>
          <w:rStyle w:val="Strong"/>
          <w:sz w:val="20"/>
          <w:szCs w:val="20"/>
        </w:rPr>
      </w:pPr>
    </w:p>
    <w:p w14:paraId="527B2BD3" w14:textId="5A4D11DF" w:rsidR="00E92E12" w:rsidRPr="00A05854" w:rsidRDefault="005B4C67" w:rsidP="008B277B">
      <w:pPr>
        <w:autoSpaceDE w:val="0"/>
        <w:rPr>
          <w:rStyle w:val="Strong"/>
          <w:sz w:val="20"/>
          <w:szCs w:val="20"/>
        </w:rPr>
      </w:pPr>
      <w:r w:rsidRPr="00A05854">
        <w:rPr>
          <w:rStyle w:val="Strong"/>
          <w:sz w:val="20"/>
          <w:szCs w:val="20"/>
        </w:rPr>
        <w:t>Not: Kesirli sayıla</w:t>
      </w:r>
      <w:r w:rsidR="008B277B">
        <w:rPr>
          <w:rStyle w:val="Strong"/>
          <w:sz w:val="20"/>
          <w:szCs w:val="20"/>
        </w:rPr>
        <w:t>r bir üst tam sayıya tamamlanır</w:t>
      </w:r>
    </w:p>
    <w:sectPr w:rsidR="00E92E12" w:rsidRPr="00A05854" w:rsidSect="00631368">
      <w:headerReference w:type="default" r:id="rId7"/>
      <w:footerReference w:type="even" r:id="rId8"/>
      <w:footerReference w:type="default" r:id="rId9"/>
      <w:pgSz w:w="11906" w:h="16838"/>
      <w:pgMar w:top="1985" w:right="1418" w:bottom="1985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2DAFC" w14:textId="77777777" w:rsidR="00B46202" w:rsidRDefault="00B46202">
      <w:r>
        <w:separator/>
      </w:r>
    </w:p>
  </w:endnote>
  <w:endnote w:type="continuationSeparator" w:id="0">
    <w:p w14:paraId="35C16EDE" w14:textId="77777777" w:rsidR="00B46202" w:rsidRDefault="00B4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5087" w14:textId="77777777" w:rsidR="005B4C67" w:rsidRDefault="00142E3B" w:rsidP="00606B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4C6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605031" w14:textId="77777777" w:rsidR="005B4C67" w:rsidRDefault="005B4C67" w:rsidP="00F54B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031A" w14:textId="7D6A5C5B" w:rsidR="005B4C67" w:rsidRPr="004607F9" w:rsidRDefault="004607F9" w:rsidP="004607F9">
    <w:pPr>
      <w:pStyle w:val="a"/>
      <w:ind w:right="360"/>
      <w:rPr>
        <w:sz w:val="28"/>
        <w:szCs w:val="28"/>
      </w:rPr>
    </w:pPr>
    <w:r w:rsidRPr="00936DF4">
      <w:rPr>
        <w:sz w:val="24"/>
        <w:szCs w:val="24"/>
      </w:rPr>
      <w:t>Form No: KYS-FRM-0</w:t>
    </w:r>
    <w:r>
      <w:rPr>
        <w:sz w:val="24"/>
        <w:szCs w:val="24"/>
      </w:rPr>
      <w:t>20</w:t>
    </w:r>
    <w:r w:rsidRPr="00936DF4">
      <w:rPr>
        <w:sz w:val="24"/>
        <w:szCs w:val="24"/>
      </w:rPr>
      <w:t>; Revizyon Tarihi:-;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09D51" w14:textId="77777777" w:rsidR="00B46202" w:rsidRDefault="00B46202">
      <w:r>
        <w:separator/>
      </w:r>
    </w:p>
  </w:footnote>
  <w:footnote w:type="continuationSeparator" w:id="0">
    <w:p w14:paraId="4826AADA" w14:textId="77777777" w:rsidR="00B46202" w:rsidRDefault="00B46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F4B8" w14:textId="77777777" w:rsidR="00CA289B" w:rsidRDefault="00B46202" w:rsidP="003A7E03">
    <w:pPr>
      <w:pStyle w:val="Header"/>
      <w:tabs>
        <w:tab w:val="clear" w:pos="4536"/>
        <w:tab w:val="clear" w:pos="9072"/>
        <w:tab w:val="left" w:pos="2415"/>
      </w:tabs>
    </w:pPr>
    <w:r>
      <w:rPr>
        <w:noProof/>
        <w:lang w:eastAsia="tr-TR"/>
      </w:rPr>
      <w:pict w14:anchorId="13D85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78.4pt;margin-top:-99.25pt;width:609.35pt;height:861.95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CA289B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012AA0" wp14:editId="2CCD179D">
              <wp:simplePos x="0" y="0"/>
              <wp:positionH relativeFrom="margin">
                <wp:posOffset>1221105</wp:posOffset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0FB38E" w14:textId="77777777" w:rsidR="00CA289B" w:rsidRDefault="00CA289B" w:rsidP="00CA28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36"/>
                            </w:rPr>
                            <w:t xml:space="preserve">T.C. </w:t>
                          </w:r>
                        </w:p>
                        <w:p w14:paraId="1C684068" w14:textId="77777777" w:rsidR="00CA289B" w:rsidRDefault="00CA289B" w:rsidP="00CA28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36"/>
                            </w:rPr>
                            <w:t>AKSARAY ÜNİVERSİTESİ</w:t>
                          </w:r>
                        </w:p>
                        <w:p w14:paraId="667B85E2" w14:textId="77777777" w:rsidR="00CA289B" w:rsidRPr="006521C5" w:rsidRDefault="00CA289B" w:rsidP="00CA28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36"/>
                            </w:rPr>
                            <w:t>REKTÖRLÜĞÜ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12AA0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15pt;margin-top:3.5pt;width:261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" filled="f" stroked="f" strokeweight=".5pt">
              <v:path arrowok="t"/>
              <v:textbox>
                <w:txbxContent>
                  <w:p w14:paraId="530FB38E" w14:textId="77777777" w:rsidR="00CA289B" w:rsidRDefault="00CA289B" w:rsidP="00CA289B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Cs w:val="36"/>
                      </w:rPr>
                      <w:t xml:space="preserve">T.C. </w:t>
                    </w:r>
                  </w:p>
                  <w:p w14:paraId="1C684068" w14:textId="77777777" w:rsidR="00CA289B" w:rsidRDefault="00CA289B" w:rsidP="00CA289B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Cs w:val="36"/>
                      </w:rPr>
                      <w:t>AKSARAY ÜNİVERSİTESİ</w:t>
                    </w:r>
                  </w:p>
                  <w:p w14:paraId="667B85E2" w14:textId="77777777" w:rsidR="00CA289B" w:rsidRPr="006521C5" w:rsidRDefault="00CA289B" w:rsidP="00CA289B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Cs w:val="36"/>
                      </w:rPr>
                      <w:t>REKTÖRLÜĞÜ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pStyle w:val="msoheadng7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pStyle w:val="msoheadng8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pStyle w:val="msoheadng9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/>
        <w:b w:val="0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2EDB34DE"/>
    <w:multiLevelType w:val="hybridMultilevel"/>
    <w:tmpl w:val="0F14B6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215B6"/>
    <w:multiLevelType w:val="hybridMultilevel"/>
    <w:tmpl w:val="0F14B6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678590">
    <w:abstractNumId w:val="0"/>
  </w:num>
  <w:num w:numId="2" w16cid:durableId="214001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5695347">
    <w:abstractNumId w:val="1"/>
  </w:num>
  <w:num w:numId="4" w16cid:durableId="1957638722">
    <w:abstractNumId w:val="2"/>
  </w:num>
  <w:num w:numId="5" w16cid:durableId="1875267994">
    <w:abstractNumId w:val="4"/>
  </w:num>
  <w:num w:numId="6" w16cid:durableId="1094940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DAE"/>
    <w:rsid w:val="000516AD"/>
    <w:rsid w:val="00091721"/>
    <w:rsid w:val="000A515C"/>
    <w:rsid w:val="00142E3B"/>
    <w:rsid w:val="001A021E"/>
    <w:rsid w:val="001A0546"/>
    <w:rsid w:val="001A21E4"/>
    <w:rsid w:val="001A5E83"/>
    <w:rsid w:val="001E2206"/>
    <w:rsid w:val="00216DAE"/>
    <w:rsid w:val="002B5239"/>
    <w:rsid w:val="002D3025"/>
    <w:rsid w:val="002D4ACB"/>
    <w:rsid w:val="00300DBD"/>
    <w:rsid w:val="003A7E03"/>
    <w:rsid w:val="00451404"/>
    <w:rsid w:val="00453339"/>
    <w:rsid w:val="004607F9"/>
    <w:rsid w:val="004C6B05"/>
    <w:rsid w:val="004D0E2F"/>
    <w:rsid w:val="00517917"/>
    <w:rsid w:val="00536DC5"/>
    <w:rsid w:val="005B4C67"/>
    <w:rsid w:val="00606BD9"/>
    <w:rsid w:val="00612EB1"/>
    <w:rsid w:val="00631368"/>
    <w:rsid w:val="00656ACB"/>
    <w:rsid w:val="006677AD"/>
    <w:rsid w:val="006A1BA8"/>
    <w:rsid w:val="006D75F7"/>
    <w:rsid w:val="006E7AAA"/>
    <w:rsid w:val="00706B14"/>
    <w:rsid w:val="00746EB3"/>
    <w:rsid w:val="00750739"/>
    <w:rsid w:val="0078664C"/>
    <w:rsid w:val="007A72DF"/>
    <w:rsid w:val="008B277B"/>
    <w:rsid w:val="009249F8"/>
    <w:rsid w:val="009C2A7F"/>
    <w:rsid w:val="00A05854"/>
    <w:rsid w:val="00A1696B"/>
    <w:rsid w:val="00A8624B"/>
    <w:rsid w:val="00B4604B"/>
    <w:rsid w:val="00B46202"/>
    <w:rsid w:val="00B951F5"/>
    <w:rsid w:val="00B95E80"/>
    <w:rsid w:val="00BB1846"/>
    <w:rsid w:val="00C10FBD"/>
    <w:rsid w:val="00C17C1B"/>
    <w:rsid w:val="00C6645D"/>
    <w:rsid w:val="00CA289B"/>
    <w:rsid w:val="00CC57D7"/>
    <w:rsid w:val="00CD4373"/>
    <w:rsid w:val="00CD476D"/>
    <w:rsid w:val="00CF07F2"/>
    <w:rsid w:val="00D36088"/>
    <w:rsid w:val="00D851AB"/>
    <w:rsid w:val="00D93D03"/>
    <w:rsid w:val="00D95C5C"/>
    <w:rsid w:val="00DA28B8"/>
    <w:rsid w:val="00DD378D"/>
    <w:rsid w:val="00E10C69"/>
    <w:rsid w:val="00E36DE2"/>
    <w:rsid w:val="00E92E12"/>
    <w:rsid w:val="00EA3EDB"/>
    <w:rsid w:val="00F2559E"/>
    <w:rsid w:val="00F5289C"/>
    <w:rsid w:val="00F54B10"/>
    <w:rsid w:val="00F60139"/>
    <w:rsid w:val="00F64D83"/>
    <w:rsid w:val="00F73A99"/>
    <w:rsid w:val="00FB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E630FFA"/>
  <w15:docId w15:val="{9E1DB6D9-E6C7-4A4E-A96D-7C012C41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DAE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6DAE"/>
    <w:pPr>
      <w:numPr>
        <w:numId w:val="2"/>
      </w:numPr>
      <w:tabs>
        <w:tab w:val="left" w:pos="1800"/>
      </w:tabs>
      <w:ind w:left="0" w:firstLine="0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6DAE"/>
    <w:pPr>
      <w:numPr>
        <w:ilvl w:val="1"/>
        <w:numId w:val="2"/>
      </w:numPr>
      <w:ind w:left="0" w:firstLine="0"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6DAE"/>
    <w:pPr>
      <w:numPr>
        <w:ilvl w:val="2"/>
        <w:numId w:val="2"/>
      </w:numPr>
      <w:tabs>
        <w:tab w:val="left" w:pos="720"/>
      </w:tabs>
      <w:ind w:left="720" w:hanging="432"/>
      <w:jc w:val="both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6DAE"/>
    <w:pPr>
      <w:numPr>
        <w:ilvl w:val="3"/>
        <w:numId w:val="2"/>
      </w:numPr>
      <w:tabs>
        <w:tab w:val="left" w:pos="864"/>
      </w:tabs>
      <w:ind w:left="864" w:hanging="144"/>
      <w:jc w:val="right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16DAE"/>
    <w:pPr>
      <w:numPr>
        <w:ilvl w:val="4"/>
        <w:numId w:val="2"/>
      </w:numPr>
      <w:tabs>
        <w:tab w:val="left" w:pos="1008"/>
      </w:tabs>
      <w:ind w:left="1008" w:hanging="432"/>
      <w:jc w:val="both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16DAE"/>
    <w:pPr>
      <w:numPr>
        <w:ilvl w:val="5"/>
        <w:numId w:val="2"/>
      </w:numPr>
      <w:tabs>
        <w:tab w:val="left" w:pos="1152"/>
      </w:tabs>
      <w:ind w:left="1152" w:hanging="432"/>
      <w:jc w:val="both"/>
      <w:outlineLvl w:val="5"/>
    </w:pPr>
    <w:rPr>
      <w:b/>
      <w:szCs w:val="20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16DAE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16D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16DA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6DAE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16DAE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16DAE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16DAE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16DAE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16DAE"/>
    <w:rPr>
      <w:rFonts w:ascii="Times New Roman" w:hAnsi="Times New Roman" w:cs="Times New Roman"/>
      <w:b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16DAE"/>
    <w:rPr>
      <w:rFonts w:ascii="Cambria" w:hAnsi="Cambria" w:cs="Times New Roman"/>
      <w:i/>
      <w:iCs/>
      <w:color w:val="404040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16DAE"/>
    <w:rPr>
      <w:rFonts w:ascii="Cambria" w:hAnsi="Cambria" w:cs="Times New Roman"/>
      <w:color w:val="404040"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16DAE"/>
    <w:rPr>
      <w:rFonts w:ascii="Cambria" w:hAnsi="Cambria" w:cs="Times New Roman"/>
      <w:i/>
      <w:iCs/>
      <w:color w:val="404040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semiHidden/>
    <w:rsid w:val="00216DA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16DAE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216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16DAE"/>
    <w:rPr>
      <w:rFonts w:ascii="Courier New" w:hAnsi="Courier New" w:cs="Courier New"/>
      <w:sz w:val="24"/>
      <w:szCs w:val="24"/>
      <w:lang w:eastAsia="zh-CN"/>
    </w:rPr>
  </w:style>
  <w:style w:type="character" w:customStyle="1" w:styleId="HTMLncedenBiimlendirilmiChar">
    <w:name w:val="HTML Önceden Biçimlendirilmiş Char"/>
    <w:basedOn w:val="DefaultParagraphFont"/>
    <w:uiPriority w:val="99"/>
    <w:semiHidden/>
    <w:locked/>
    <w:rsid w:val="00216DAE"/>
    <w:rPr>
      <w:rFonts w:ascii="Consolas" w:hAnsi="Consolas" w:cs="Times New Roman"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216DAE"/>
    <w:pPr>
      <w:spacing w:before="280" w:after="280"/>
    </w:pPr>
    <w:rPr>
      <w:rFonts w:ascii="Verdana" w:hAnsi="Verdana" w:cs="Verdana"/>
      <w:sz w:val="11"/>
      <w:szCs w:val="11"/>
    </w:rPr>
  </w:style>
  <w:style w:type="paragraph" w:customStyle="1" w:styleId="msoheadng7">
    <w:name w:val="msoheadıng7"/>
    <w:basedOn w:val="Normal"/>
    <w:next w:val="Normal"/>
    <w:uiPriority w:val="99"/>
    <w:rsid w:val="00216DAE"/>
    <w:pPr>
      <w:numPr>
        <w:ilvl w:val="6"/>
        <w:numId w:val="2"/>
      </w:numPr>
      <w:tabs>
        <w:tab w:val="left" w:pos="1296"/>
      </w:tabs>
      <w:ind w:left="1296" w:hanging="288"/>
      <w:jc w:val="center"/>
      <w:outlineLvl w:val="6"/>
    </w:pPr>
    <w:rPr>
      <w:sz w:val="28"/>
      <w:szCs w:val="20"/>
    </w:rPr>
  </w:style>
  <w:style w:type="paragraph" w:customStyle="1" w:styleId="msoheadng8">
    <w:name w:val="msoheadıng8"/>
    <w:basedOn w:val="Normal"/>
    <w:next w:val="Normal"/>
    <w:uiPriority w:val="99"/>
    <w:rsid w:val="00216DAE"/>
    <w:pPr>
      <w:numPr>
        <w:ilvl w:val="7"/>
        <w:numId w:val="2"/>
      </w:numPr>
      <w:tabs>
        <w:tab w:val="left" w:pos="1440"/>
      </w:tabs>
      <w:spacing w:before="240" w:after="60"/>
      <w:ind w:left="1440" w:hanging="432"/>
      <w:outlineLvl w:val="7"/>
    </w:pPr>
    <w:rPr>
      <w:i/>
      <w:iCs/>
    </w:rPr>
  </w:style>
  <w:style w:type="paragraph" w:customStyle="1" w:styleId="msoheadng9">
    <w:name w:val="msoheadıng9"/>
    <w:basedOn w:val="Normal"/>
    <w:next w:val="Normal"/>
    <w:uiPriority w:val="99"/>
    <w:rsid w:val="00216DAE"/>
    <w:pPr>
      <w:numPr>
        <w:ilvl w:val="8"/>
        <w:numId w:val="2"/>
      </w:numPr>
      <w:tabs>
        <w:tab w:val="left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216D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16DAE"/>
    <w:rPr>
      <w:rFonts w:ascii="Times New Roman" w:hAnsi="Times New Roman" w:cs="Times New Roman"/>
      <w:sz w:val="20"/>
      <w:szCs w:val="20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rsid w:val="00216D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16DAE"/>
    <w:rPr>
      <w:rFonts w:ascii="Times New Roman" w:hAnsi="Times New Roman" w:cs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216D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16DAE"/>
    <w:rPr>
      <w:rFonts w:ascii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rsid w:val="00216D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216DAE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msocapton">
    <w:name w:val="msocaptıon"/>
    <w:basedOn w:val="Normal"/>
    <w:uiPriority w:val="99"/>
    <w:rsid w:val="00216DAE"/>
    <w:pPr>
      <w:suppressLineNumbers/>
      <w:spacing w:before="120" w:after="120"/>
    </w:pPr>
    <w:rPr>
      <w:rFonts w:cs="Mangal"/>
      <w:i/>
      <w:iCs/>
    </w:rPr>
  </w:style>
  <w:style w:type="paragraph" w:styleId="BodyText">
    <w:name w:val="Body Text"/>
    <w:basedOn w:val="Normal"/>
    <w:link w:val="BodyTextChar"/>
    <w:uiPriority w:val="99"/>
    <w:semiHidden/>
    <w:rsid w:val="00216DAE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16DA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msolst">
    <w:name w:val="msolıst"/>
    <w:basedOn w:val="BodyText"/>
    <w:uiPriority w:val="99"/>
    <w:rsid w:val="00216DAE"/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semiHidden/>
    <w:rsid w:val="00216DAE"/>
    <w:pPr>
      <w:ind w:left="36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16DAE"/>
    <w:rPr>
      <w:rFonts w:ascii="Times New Roma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216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6DAE"/>
    <w:rPr>
      <w:rFonts w:ascii="Tahoma" w:hAnsi="Tahoma" w:cs="Tahoma"/>
      <w:sz w:val="16"/>
      <w:szCs w:val="16"/>
      <w:lang w:eastAsia="zh-CN"/>
    </w:rPr>
  </w:style>
  <w:style w:type="paragraph" w:customStyle="1" w:styleId="Balk">
    <w:name w:val="Başlık"/>
    <w:basedOn w:val="Normal"/>
    <w:next w:val="BodyText"/>
    <w:uiPriority w:val="99"/>
    <w:rsid w:val="00216D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zin">
    <w:name w:val="Dizin"/>
    <w:basedOn w:val="Normal"/>
    <w:uiPriority w:val="99"/>
    <w:rsid w:val="00216DAE"/>
    <w:pPr>
      <w:suppressLineNumbers/>
    </w:pPr>
    <w:rPr>
      <w:rFonts w:cs="Mangal"/>
    </w:rPr>
  </w:style>
  <w:style w:type="paragraph" w:customStyle="1" w:styleId="GvdeMetni21">
    <w:name w:val="Gövde Metni 21"/>
    <w:basedOn w:val="Normal"/>
    <w:uiPriority w:val="99"/>
    <w:rsid w:val="00216DAE"/>
    <w:pPr>
      <w:jc w:val="both"/>
    </w:pPr>
    <w:rPr>
      <w:bCs/>
      <w:szCs w:val="20"/>
    </w:rPr>
  </w:style>
  <w:style w:type="paragraph" w:customStyle="1" w:styleId="GvdeMetni31">
    <w:name w:val="Gövde Metni 31"/>
    <w:basedOn w:val="Normal"/>
    <w:uiPriority w:val="99"/>
    <w:rsid w:val="00216DAE"/>
    <w:pPr>
      <w:jc w:val="both"/>
    </w:pPr>
    <w:rPr>
      <w:b/>
      <w:sz w:val="28"/>
      <w:szCs w:val="20"/>
    </w:rPr>
  </w:style>
  <w:style w:type="paragraph" w:customStyle="1" w:styleId="GvdeMetniGirintisi31">
    <w:name w:val="Gövde Metni Girintisi 31"/>
    <w:basedOn w:val="Normal"/>
    <w:uiPriority w:val="99"/>
    <w:rsid w:val="00216DAE"/>
    <w:pPr>
      <w:ind w:firstLine="708"/>
      <w:jc w:val="both"/>
    </w:pPr>
    <w:rPr>
      <w:b/>
      <w:bCs/>
      <w:szCs w:val="20"/>
    </w:rPr>
  </w:style>
  <w:style w:type="paragraph" w:customStyle="1" w:styleId="AklamaMetni1">
    <w:name w:val="Açıklama Metni1"/>
    <w:basedOn w:val="Normal"/>
    <w:uiPriority w:val="99"/>
    <w:rsid w:val="00216DAE"/>
    <w:rPr>
      <w:sz w:val="20"/>
      <w:szCs w:val="20"/>
    </w:rPr>
  </w:style>
  <w:style w:type="paragraph" w:customStyle="1" w:styleId="aaa">
    <w:name w:val="aaa"/>
    <w:basedOn w:val="Normal"/>
    <w:uiPriority w:val="99"/>
    <w:rsid w:val="00216DAE"/>
    <w:pPr>
      <w:widowControl w:val="0"/>
      <w:shd w:val="clear" w:color="auto" w:fill="FFFFFF"/>
      <w:autoSpaceDE w:val="0"/>
      <w:spacing w:line="360" w:lineRule="auto"/>
      <w:ind w:left="567" w:right="570"/>
      <w:jc w:val="both"/>
    </w:pPr>
    <w:rPr>
      <w:bCs/>
      <w:color w:val="000000"/>
      <w:sz w:val="20"/>
      <w:szCs w:val="20"/>
    </w:rPr>
  </w:style>
  <w:style w:type="paragraph" w:customStyle="1" w:styleId="Normal1">
    <w:name w:val="Normal1"/>
    <w:uiPriority w:val="99"/>
    <w:rsid w:val="00216DAE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abloerii">
    <w:name w:val="Tablo İçeriği"/>
    <w:basedOn w:val="Normal"/>
    <w:uiPriority w:val="99"/>
    <w:rsid w:val="00216DAE"/>
    <w:pPr>
      <w:suppressLineNumbers/>
    </w:pPr>
  </w:style>
  <w:style w:type="paragraph" w:customStyle="1" w:styleId="TabloBal">
    <w:name w:val="Tablo Başlığı"/>
    <w:basedOn w:val="Tabloerii"/>
    <w:uiPriority w:val="99"/>
    <w:rsid w:val="00216DAE"/>
    <w:pPr>
      <w:jc w:val="center"/>
    </w:pPr>
    <w:rPr>
      <w:b/>
      <w:bCs/>
    </w:rPr>
  </w:style>
  <w:style w:type="character" w:customStyle="1" w:styleId="msohyperlnk">
    <w:name w:val="msohyperlınk"/>
    <w:uiPriority w:val="99"/>
    <w:rsid w:val="00216DAE"/>
    <w:rPr>
      <w:color w:val="0000FF"/>
      <w:u w:val="single"/>
    </w:rPr>
  </w:style>
  <w:style w:type="character" w:customStyle="1" w:styleId="msohyperlnkfollowed">
    <w:name w:val="msohyperlınkfollowed"/>
    <w:uiPriority w:val="99"/>
    <w:rsid w:val="00216DAE"/>
    <w:rPr>
      <w:color w:val="800080"/>
      <w:u w:val="single"/>
    </w:rPr>
  </w:style>
  <w:style w:type="character" w:customStyle="1" w:styleId="Balk7Char1">
    <w:name w:val="Başlık 7 Char1"/>
    <w:basedOn w:val="DefaultParagraphFont"/>
    <w:uiPriority w:val="99"/>
    <w:semiHidden/>
    <w:rsid w:val="00216DAE"/>
    <w:rPr>
      <w:rFonts w:ascii="Cambria" w:hAnsi="Cambria" w:cs="Times New Roman"/>
      <w:i/>
      <w:iCs/>
      <w:color w:val="404040"/>
      <w:sz w:val="24"/>
      <w:szCs w:val="24"/>
      <w:lang w:eastAsia="zh-CN"/>
    </w:rPr>
  </w:style>
  <w:style w:type="character" w:customStyle="1" w:styleId="Balk8Char1">
    <w:name w:val="Başlık 8 Char1"/>
    <w:basedOn w:val="DefaultParagraphFont"/>
    <w:uiPriority w:val="99"/>
    <w:semiHidden/>
    <w:rsid w:val="00216DAE"/>
    <w:rPr>
      <w:rFonts w:ascii="Cambria" w:hAnsi="Cambria" w:cs="Times New Roman"/>
      <w:color w:val="404040"/>
      <w:lang w:eastAsia="zh-CN"/>
    </w:rPr>
  </w:style>
  <w:style w:type="character" w:customStyle="1" w:styleId="Balk9Char1">
    <w:name w:val="Başlık 9 Char1"/>
    <w:basedOn w:val="DefaultParagraphFont"/>
    <w:uiPriority w:val="99"/>
    <w:semiHidden/>
    <w:rsid w:val="00216DAE"/>
    <w:rPr>
      <w:rFonts w:ascii="Cambria" w:hAnsi="Cambria" w:cs="Times New Roman"/>
      <w:i/>
      <w:iCs/>
      <w:color w:val="404040"/>
      <w:lang w:eastAsia="zh-CN"/>
    </w:rPr>
  </w:style>
  <w:style w:type="character" w:customStyle="1" w:styleId="WW8Num2z0">
    <w:name w:val="WW8Num2z0"/>
    <w:uiPriority w:val="99"/>
    <w:rsid w:val="00216DAE"/>
    <w:rPr>
      <w:color w:val="auto"/>
    </w:rPr>
  </w:style>
  <w:style w:type="character" w:customStyle="1" w:styleId="WW8Num3z0">
    <w:name w:val="WW8Num3z0"/>
    <w:uiPriority w:val="99"/>
    <w:rsid w:val="00216DAE"/>
    <w:rPr>
      <w:rFonts w:ascii="Wingdings 2" w:hAnsi="Wingdings 2"/>
    </w:rPr>
  </w:style>
  <w:style w:type="character" w:customStyle="1" w:styleId="Absatz-Standardschriftart">
    <w:name w:val="Absatz-Standardschriftart"/>
    <w:uiPriority w:val="99"/>
    <w:rsid w:val="00216DAE"/>
  </w:style>
  <w:style w:type="character" w:customStyle="1" w:styleId="WW-Absatz-Standardschriftart">
    <w:name w:val="WW-Absatz-Standardschriftart"/>
    <w:uiPriority w:val="99"/>
    <w:rsid w:val="00216DAE"/>
  </w:style>
  <w:style w:type="character" w:customStyle="1" w:styleId="WW-Absatz-Standardschriftart1">
    <w:name w:val="WW-Absatz-Standardschriftart1"/>
    <w:uiPriority w:val="99"/>
    <w:rsid w:val="00216DAE"/>
  </w:style>
  <w:style w:type="character" w:customStyle="1" w:styleId="WW-Absatz-Standardschriftart11">
    <w:name w:val="WW-Absatz-Standardschriftart11"/>
    <w:uiPriority w:val="99"/>
    <w:rsid w:val="00216DAE"/>
  </w:style>
  <w:style w:type="character" w:customStyle="1" w:styleId="WW-Absatz-Standardschriftart111">
    <w:name w:val="WW-Absatz-Standardschriftart111"/>
    <w:uiPriority w:val="99"/>
    <w:rsid w:val="00216DAE"/>
  </w:style>
  <w:style w:type="character" w:customStyle="1" w:styleId="WW-Absatz-Standardschriftart1111">
    <w:name w:val="WW-Absatz-Standardschriftart1111"/>
    <w:uiPriority w:val="99"/>
    <w:rsid w:val="00216DAE"/>
  </w:style>
  <w:style w:type="character" w:customStyle="1" w:styleId="WW8Num2z1">
    <w:name w:val="WW8Num2z1"/>
    <w:uiPriority w:val="99"/>
    <w:rsid w:val="00216DAE"/>
    <w:rPr>
      <w:rFonts w:ascii="OpenSymbol" w:hAnsi="OpenSymbol"/>
    </w:rPr>
  </w:style>
  <w:style w:type="character" w:customStyle="1" w:styleId="WW8Num4z0">
    <w:name w:val="WW8Num4z0"/>
    <w:uiPriority w:val="99"/>
    <w:rsid w:val="00216DAE"/>
    <w:rPr>
      <w:rFonts w:ascii="Symbol" w:hAnsi="Symbol"/>
    </w:rPr>
  </w:style>
  <w:style w:type="character" w:customStyle="1" w:styleId="WW8Num5z0">
    <w:name w:val="WW8Num5z0"/>
    <w:uiPriority w:val="99"/>
    <w:rsid w:val="00216DAE"/>
    <w:rPr>
      <w:rFonts w:ascii="Symbol" w:hAnsi="Symbol"/>
    </w:rPr>
  </w:style>
  <w:style w:type="character" w:customStyle="1" w:styleId="WW8Num5z1">
    <w:name w:val="WW8Num5z1"/>
    <w:uiPriority w:val="99"/>
    <w:rsid w:val="00216DAE"/>
    <w:rPr>
      <w:rFonts w:ascii="Courier New" w:hAnsi="Courier New"/>
    </w:rPr>
  </w:style>
  <w:style w:type="character" w:customStyle="1" w:styleId="WW8Num5z2">
    <w:name w:val="WW8Num5z2"/>
    <w:uiPriority w:val="99"/>
    <w:rsid w:val="00216DAE"/>
    <w:rPr>
      <w:rFonts w:ascii="Wingdings" w:hAnsi="Wingdings"/>
    </w:rPr>
  </w:style>
  <w:style w:type="character" w:customStyle="1" w:styleId="VarsaylanParagrafYazTipi4">
    <w:name w:val="Varsayılan Paragraf Yazı Tipi4"/>
    <w:uiPriority w:val="99"/>
    <w:rsid w:val="00216DAE"/>
  </w:style>
  <w:style w:type="character" w:customStyle="1" w:styleId="VarsaylanParagrafYazTipi3">
    <w:name w:val="Varsayılan Paragraf Yazı Tipi3"/>
    <w:uiPriority w:val="99"/>
    <w:rsid w:val="00216DAE"/>
  </w:style>
  <w:style w:type="character" w:customStyle="1" w:styleId="VarsaylanParagrafYazTipi2">
    <w:name w:val="Varsayılan Paragraf Yazı Tipi2"/>
    <w:uiPriority w:val="99"/>
    <w:rsid w:val="00216DAE"/>
  </w:style>
  <w:style w:type="character" w:customStyle="1" w:styleId="WW8Num4z1">
    <w:name w:val="WW8Num4z1"/>
    <w:uiPriority w:val="99"/>
    <w:rsid w:val="00216DAE"/>
    <w:rPr>
      <w:rFonts w:ascii="Symbol" w:hAnsi="Symbol"/>
    </w:rPr>
  </w:style>
  <w:style w:type="character" w:customStyle="1" w:styleId="WW8Num4z2">
    <w:name w:val="WW8Num4z2"/>
    <w:uiPriority w:val="99"/>
    <w:rsid w:val="00216DAE"/>
    <w:rPr>
      <w:rFonts w:ascii="Times New Roman" w:hAnsi="Times New Roman"/>
    </w:rPr>
  </w:style>
  <w:style w:type="character" w:customStyle="1" w:styleId="WW8Num7z0">
    <w:name w:val="WW8Num7z0"/>
    <w:uiPriority w:val="99"/>
    <w:rsid w:val="00216DAE"/>
    <w:rPr>
      <w:color w:val="auto"/>
    </w:rPr>
  </w:style>
  <w:style w:type="character" w:customStyle="1" w:styleId="WW8Num7z1">
    <w:name w:val="WW8Num7z1"/>
    <w:uiPriority w:val="99"/>
    <w:rsid w:val="00216DAE"/>
    <w:rPr>
      <w:rFonts w:ascii="Courier New" w:hAnsi="Courier New"/>
    </w:rPr>
  </w:style>
  <w:style w:type="character" w:customStyle="1" w:styleId="WW8Num7z2">
    <w:name w:val="WW8Num7z2"/>
    <w:uiPriority w:val="99"/>
    <w:rsid w:val="00216DAE"/>
    <w:rPr>
      <w:rFonts w:ascii="Wingdings" w:hAnsi="Wingdings"/>
    </w:rPr>
  </w:style>
  <w:style w:type="character" w:customStyle="1" w:styleId="WW8Num7z3">
    <w:name w:val="WW8Num7z3"/>
    <w:uiPriority w:val="99"/>
    <w:rsid w:val="00216DAE"/>
    <w:rPr>
      <w:rFonts w:ascii="Symbol" w:hAnsi="Symbol"/>
    </w:rPr>
  </w:style>
  <w:style w:type="character" w:customStyle="1" w:styleId="WW8Num8z0">
    <w:name w:val="WW8Num8z0"/>
    <w:uiPriority w:val="99"/>
    <w:rsid w:val="00216DAE"/>
    <w:rPr>
      <w:color w:val="000000"/>
    </w:rPr>
  </w:style>
  <w:style w:type="character" w:customStyle="1" w:styleId="WW8Num11z1">
    <w:name w:val="WW8Num11z1"/>
    <w:uiPriority w:val="99"/>
    <w:rsid w:val="00216DAE"/>
    <w:rPr>
      <w:rFonts w:ascii="Symbol" w:hAnsi="Symbol"/>
    </w:rPr>
  </w:style>
  <w:style w:type="character" w:customStyle="1" w:styleId="WW8Num11z2">
    <w:name w:val="WW8Num11z2"/>
    <w:uiPriority w:val="99"/>
    <w:rsid w:val="00216DAE"/>
    <w:rPr>
      <w:b/>
    </w:rPr>
  </w:style>
  <w:style w:type="character" w:customStyle="1" w:styleId="VarsaylanParagrafYazTipi1">
    <w:name w:val="Varsayılan Paragraf Yazı Tipi1"/>
    <w:uiPriority w:val="99"/>
    <w:rsid w:val="00216DAE"/>
  </w:style>
  <w:style w:type="character" w:customStyle="1" w:styleId="AklamaBavurusu1">
    <w:name w:val="Açıklama Başvurusu1"/>
    <w:uiPriority w:val="99"/>
    <w:rsid w:val="00216DAE"/>
    <w:rPr>
      <w:sz w:val="16"/>
    </w:rPr>
  </w:style>
  <w:style w:type="character" w:customStyle="1" w:styleId="DipnotKarakterleri">
    <w:name w:val="Dipnot Karakterleri"/>
    <w:uiPriority w:val="99"/>
    <w:rsid w:val="00216DAE"/>
    <w:rPr>
      <w:vertAlign w:val="superscript"/>
    </w:rPr>
  </w:style>
  <w:style w:type="character" w:customStyle="1" w:styleId="apple-converted-space">
    <w:name w:val="apple-converted-space"/>
    <w:uiPriority w:val="99"/>
    <w:rsid w:val="00216DAE"/>
  </w:style>
  <w:style w:type="character" w:customStyle="1" w:styleId="Maddearetleri">
    <w:name w:val="Madde İşaretleri"/>
    <w:uiPriority w:val="99"/>
    <w:rsid w:val="00216DAE"/>
    <w:rPr>
      <w:rFonts w:ascii="Arial" w:eastAsia="Times New Roman" w:hAnsi="Arial"/>
    </w:rPr>
  </w:style>
  <w:style w:type="character" w:customStyle="1" w:styleId="NumaralamaSimgeleri">
    <w:name w:val="Numaralama Simgeleri"/>
    <w:uiPriority w:val="99"/>
    <w:rsid w:val="00216D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6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6DAE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styleId="Strong">
    <w:name w:val="Strong"/>
    <w:basedOn w:val="DefaultParagraphFont"/>
    <w:uiPriority w:val="99"/>
    <w:qFormat/>
    <w:rsid w:val="00216DAE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F54B10"/>
    <w:rPr>
      <w:rFonts w:cs="Times New Roman"/>
    </w:rPr>
  </w:style>
  <w:style w:type="paragraph" w:customStyle="1" w:styleId="a">
    <w:basedOn w:val="Normal"/>
    <w:next w:val="Footer"/>
    <w:rsid w:val="004607F9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9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kerim</dc:creator>
  <cp:lastModifiedBy>Bilgehan Maraş</cp:lastModifiedBy>
  <cp:revision>8</cp:revision>
  <dcterms:created xsi:type="dcterms:W3CDTF">2025-05-27T14:09:00Z</dcterms:created>
  <dcterms:modified xsi:type="dcterms:W3CDTF">2025-06-02T07:40:00Z</dcterms:modified>
</cp:coreProperties>
</file>